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3EB8" w14:textId="77777777" w:rsidR="00166E2F" w:rsidRPr="00166E2F" w:rsidRDefault="00166E2F" w:rsidP="00166E2F">
      <w:pPr>
        <w:spacing w:after="0" w:line="240" w:lineRule="auto"/>
        <w:jc w:val="center"/>
        <w:rPr>
          <w:rFonts w:ascii="Arial" w:eastAsia="Times New Roman" w:hAnsi="Arial" w:cs="Arial"/>
          <w:b/>
          <w:sz w:val="20"/>
          <w:szCs w:val="20"/>
          <w:lang w:eastAsia="ru-RU"/>
        </w:rPr>
      </w:pPr>
      <w:r w:rsidRPr="00166E2F">
        <w:rPr>
          <w:rFonts w:ascii="Arial" w:eastAsia="Times New Roman" w:hAnsi="Arial" w:cs="Arial"/>
          <w:b/>
          <w:sz w:val="20"/>
          <w:szCs w:val="20"/>
          <w:lang w:eastAsia="ru-RU"/>
        </w:rPr>
        <w:t>КРАСНОГВАРДЕЙСКИЙ РАЙОН</w:t>
      </w:r>
    </w:p>
    <w:p w14:paraId="172912FB" w14:textId="77777777" w:rsidR="00166E2F" w:rsidRPr="00166E2F" w:rsidRDefault="00166E2F" w:rsidP="00166E2F">
      <w:pPr>
        <w:spacing w:after="0" w:line="240" w:lineRule="auto"/>
        <w:jc w:val="center"/>
        <w:rPr>
          <w:rFonts w:ascii="Arial" w:eastAsia="Times New Roman" w:hAnsi="Arial" w:cs="Arial"/>
          <w:b/>
          <w:sz w:val="20"/>
          <w:szCs w:val="20"/>
          <w:lang w:eastAsia="ru-RU"/>
        </w:rPr>
      </w:pPr>
    </w:p>
    <w:p w14:paraId="1DC9DD82" w14:textId="77777777" w:rsidR="00166E2F" w:rsidRPr="00166E2F" w:rsidRDefault="00166E2F" w:rsidP="00166E2F">
      <w:pPr>
        <w:spacing w:after="0" w:line="240" w:lineRule="auto"/>
        <w:jc w:val="center"/>
        <w:rPr>
          <w:rFonts w:ascii="Arial Narrow" w:eastAsia="Times New Roman" w:hAnsi="Arial Narrow" w:cs="Arial"/>
          <w:b/>
          <w:sz w:val="36"/>
          <w:szCs w:val="36"/>
          <w:lang w:eastAsia="ru-RU"/>
        </w:rPr>
      </w:pPr>
      <w:r w:rsidRPr="00166E2F">
        <w:rPr>
          <w:rFonts w:ascii="Arial Narrow" w:eastAsia="Times New Roman" w:hAnsi="Arial Narrow" w:cs="Arial"/>
          <w:b/>
          <w:sz w:val="36"/>
          <w:szCs w:val="36"/>
          <w:lang w:eastAsia="ru-RU"/>
        </w:rPr>
        <w:t xml:space="preserve">ЗЕМСКОЕ СОБРАНИЕ </w:t>
      </w:r>
    </w:p>
    <w:p w14:paraId="64439226" w14:textId="00B79A64" w:rsidR="00166E2F" w:rsidRPr="00166E2F" w:rsidRDefault="00DE7DA5" w:rsidP="00166E2F">
      <w:pPr>
        <w:spacing w:after="0" w:line="240" w:lineRule="auto"/>
        <w:jc w:val="center"/>
        <w:rPr>
          <w:rFonts w:ascii="Arial Narrow" w:eastAsia="Times New Roman" w:hAnsi="Arial Narrow" w:cs="Arial"/>
          <w:b/>
          <w:sz w:val="36"/>
          <w:szCs w:val="36"/>
          <w:lang w:eastAsia="ru-RU"/>
        </w:rPr>
      </w:pPr>
      <w:r>
        <w:rPr>
          <w:rFonts w:ascii="Arial Narrow" w:eastAsia="Times New Roman" w:hAnsi="Arial Narrow" w:cs="Arial"/>
          <w:b/>
          <w:sz w:val="36"/>
          <w:szCs w:val="36"/>
          <w:lang w:eastAsia="ru-RU"/>
        </w:rPr>
        <w:t xml:space="preserve">ВЕРХОСОСЕНСКОГО </w:t>
      </w:r>
      <w:r w:rsidR="00166E2F" w:rsidRPr="00166E2F">
        <w:rPr>
          <w:rFonts w:ascii="Arial Narrow" w:eastAsia="Times New Roman" w:hAnsi="Arial Narrow" w:cs="Arial"/>
          <w:b/>
          <w:sz w:val="36"/>
          <w:szCs w:val="36"/>
          <w:lang w:eastAsia="ru-RU"/>
        </w:rPr>
        <w:t xml:space="preserve">СЕЛЬСКОГО ПОСЕЛЕНИЯ </w:t>
      </w:r>
    </w:p>
    <w:p w14:paraId="470CBFE5" w14:textId="77777777" w:rsidR="00AB6216" w:rsidRDefault="00166E2F" w:rsidP="00166E2F">
      <w:pPr>
        <w:spacing w:after="0" w:line="240" w:lineRule="auto"/>
        <w:jc w:val="center"/>
        <w:rPr>
          <w:rFonts w:ascii="Arial Narrow" w:eastAsia="Times New Roman" w:hAnsi="Arial Narrow" w:cs="Arial"/>
          <w:b/>
          <w:sz w:val="36"/>
          <w:szCs w:val="36"/>
          <w:lang w:eastAsia="ru-RU"/>
        </w:rPr>
      </w:pPr>
      <w:r w:rsidRPr="00166E2F">
        <w:rPr>
          <w:rFonts w:ascii="Arial Narrow" w:eastAsia="Times New Roman" w:hAnsi="Arial Narrow" w:cs="Arial"/>
          <w:b/>
          <w:sz w:val="36"/>
          <w:szCs w:val="36"/>
          <w:lang w:eastAsia="ru-RU"/>
        </w:rPr>
        <w:t xml:space="preserve">МУНИЦИПАЛЬНОГО РАЙОНА «КРАСНОГВАРДЕЙСКИЙ РАЙОН» БЕЛГОРОДСКОЙ ОБЛАСТИ </w:t>
      </w:r>
    </w:p>
    <w:p w14:paraId="0F4AB86A" w14:textId="759B664C" w:rsidR="00166E2F" w:rsidRPr="00166E2F" w:rsidRDefault="00AB6216" w:rsidP="00166E2F">
      <w:pPr>
        <w:spacing w:after="0" w:line="240" w:lineRule="auto"/>
        <w:jc w:val="center"/>
        <w:rPr>
          <w:rFonts w:ascii="Arial Narrow" w:eastAsia="Times New Roman" w:hAnsi="Arial Narrow" w:cs="Arial"/>
          <w:b/>
          <w:sz w:val="36"/>
          <w:szCs w:val="36"/>
          <w:lang w:eastAsia="ru-RU"/>
        </w:rPr>
      </w:pPr>
      <w:r>
        <w:rPr>
          <w:rFonts w:ascii="Arial Narrow" w:eastAsia="Times New Roman" w:hAnsi="Arial Narrow" w:cs="Arial"/>
          <w:b/>
          <w:sz w:val="36"/>
          <w:szCs w:val="36"/>
          <w:lang w:eastAsia="ru-RU"/>
        </w:rPr>
        <w:t>ПЯ</w:t>
      </w:r>
      <w:r w:rsidR="00166E2F" w:rsidRPr="00166E2F">
        <w:rPr>
          <w:rFonts w:ascii="Arial Narrow" w:eastAsia="Times New Roman" w:hAnsi="Arial Narrow" w:cs="Arial"/>
          <w:b/>
          <w:sz w:val="36"/>
          <w:szCs w:val="36"/>
          <w:lang w:eastAsia="ru-RU"/>
        </w:rPr>
        <w:t>ТОГО СОЗЫВА</w:t>
      </w:r>
    </w:p>
    <w:p w14:paraId="4091709B" w14:textId="34B695B9" w:rsidR="00166E2F" w:rsidRPr="00166E2F" w:rsidRDefault="00DE7DA5" w:rsidP="00166E2F">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Шестое</w:t>
      </w:r>
      <w:r w:rsidR="00166E2F" w:rsidRPr="00166E2F">
        <w:rPr>
          <w:rFonts w:ascii="Arial" w:eastAsia="Times New Roman" w:hAnsi="Arial" w:cs="Arial"/>
          <w:sz w:val="18"/>
          <w:szCs w:val="18"/>
          <w:lang w:eastAsia="ru-RU"/>
        </w:rPr>
        <w:t xml:space="preserve"> заседание</w:t>
      </w:r>
    </w:p>
    <w:p w14:paraId="2699C9B2" w14:textId="77777777" w:rsidR="00166E2F" w:rsidRPr="00166E2F" w:rsidRDefault="00166E2F" w:rsidP="00166E2F">
      <w:pPr>
        <w:spacing w:after="0" w:line="240" w:lineRule="auto"/>
        <w:jc w:val="center"/>
        <w:rPr>
          <w:rFonts w:ascii="Arial" w:eastAsia="Times New Roman" w:hAnsi="Arial" w:cs="Arial"/>
          <w:b/>
          <w:sz w:val="16"/>
          <w:szCs w:val="16"/>
          <w:lang w:eastAsia="ru-RU"/>
        </w:rPr>
      </w:pPr>
    </w:p>
    <w:p w14:paraId="74DB6DE7" w14:textId="77777777" w:rsidR="00166E2F" w:rsidRPr="00166E2F" w:rsidRDefault="00166E2F" w:rsidP="00166E2F">
      <w:pPr>
        <w:spacing w:after="0" w:line="240" w:lineRule="auto"/>
        <w:jc w:val="center"/>
        <w:rPr>
          <w:rFonts w:ascii="Arial" w:eastAsia="Times New Roman" w:hAnsi="Arial" w:cs="Arial"/>
          <w:sz w:val="32"/>
          <w:szCs w:val="32"/>
          <w:lang w:eastAsia="ru-RU"/>
        </w:rPr>
      </w:pPr>
      <w:r w:rsidRPr="00166E2F">
        <w:rPr>
          <w:rFonts w:ascii="Arial" w:eastAsia="Times New Roman" w:hAnsi="Arial" w:cs="Arial"/>
          <w:sz w:val="32"/>
          <w:szCs w:val="32"/>
          <w:lang w:eastAsia="ru-RU"/>
        </w:rPr>
        <w:t>РЕШЕНИЕ</w:t>
      </w:r>
    </w:p>
    <w:p w14:paraId="2114389F" w14:textId="77777777" w:rsidR="00166E2F" w:rsidRPr="00166E2F" w:rsidRDefault="00166E2F" w:rsidP="00166E2F">
      <w:pPr>
        <w:spacing w:after="0" w:line="240" w:lineRule="auto"/>
        <w:jc w:val="center"/>
        <w:rPr>
          <w:rFonts w:ascii="Arial" w:eastAsia="Times New Roman" w:hAnsi="Arial" w:cs="Arial"/>
          <w:sz w:val="16"/>
          <w:szCs w:val="16"/>
          <w:lang w:eastAsia="ru-RU"/>
        </w:rPr>
      </w:pPr>
    </w:p>
    <w:p w14:paraId="1FCCEF6D" w14:textId="215856E3" w:rsidR="00166E2F" w:rsidRPr="00166E2F" w:rsidRDefault="00DE7DA5" w:rsidP="00166E2F">
      <w:pPr>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Верхососна</w:t>
      </w:r>
    </w:p>
    <w:p w14:paraId="1409DCE7" w14:textId="77777777" w:rsidR="00166E2F" w:rsidRPr="00166E2F" w:rsidRDefault="00166E2F" w:rsidP="00166E2F">
      <w:pPr>
        <w:spacing w:after="0" w:line="240" w:lineRule="auto"/>
        <w:jc w:val="center"/>
        <w:rPr>
          <w:rFonts w:ascii="Arial" w:eastAsia="Times New Roman" w:hAnsi="Arial" w:cs="Arial"/>
          <w:b/>
          <w:sz w:val="17"/>
          <w:szCs w:val="17"/>
          <w:lang w:eastAsia="ru-RU"/>
        </w:rPr>
      </w:pPr>
    </w:p>
    <w:p w14:paraId="596C3526" w14:textId="3E213036" w:rsidR="00166E2F" w:rsidRPr="00166E2F" w:rsidRDefault="00166E2F" w:rsidP="00166E2F">
      <w:pPr>
        <w:numPr>
          <w:ilvl w:val="0"/>
          <w:numId w:val="4"/>
        </w:numPr>
        <w:spacing w:after="0" w:line="240" w:lineRule="auto"/>
        <w:rPr>
          <w:rFonts w:ascii="Arial Narrow" w:eastAsia="Calibri" w:hAnsi="Arial Narrow" w:cs="Arial Narrow"/>
          <w:sz w:val="26"/>
          <w:szCs w:val="26"/>
          <w:u w:val="single"/>
        </w:rPr>
      </w:pPr>
      <w:r w:rsidRPr="00166E2F">
        <w:rPr>
          <w:rFonts w:ascii="Arial Narrow" w:eastAsia="Calibri" w:hAnsi="Arial Narrow" w:cs="Arial Narrow"/>
          <w:sz w:val="26"/>
          <w:szCs w:val="26"/>
          <w:u w:val="single"/>
        </w:rPr>
        <w:t>«2</w:t>
      </w:r>
      <w:r w:rsidR="00DE7DA5">
        <w:rPr>
          <w:rFonts w:ascii="Arial Narrow" w:eastAsia="Calibri" w:hAnsi="Arial Narrow" w:cs="Arial Narrow"/>
          <w:sz w:val="26"/>
          <w:szCs w:val="26"/>
          <w:u w:val="single"/>
        </w:rPr>
        <w:t>8</w:t>
      </w:r>
      <w:r w:rsidRPr="00166E2F">
        <w:rPr>
          <w:rFonts w:ascii="Arial Narrow" w:eastAsia="Calibri" w:hAnsi="Arial Narrow" w:cs="Arial Narrow"/>
          <w:sz w:val="26"/>
          <w:szCs w:val="26"/>
          <w:u w:val="single"/>
        </w:rPr>
        <w:t xml:space="preserve">» декабря </w:t>
      </w:r>
      <w:r w:rsidRPr="00166E2F">
        <w:rPr>
          <w:rFonts w:ascii="Arial Narrow" w:eastAsia="Calibri" w:hAnsi="Arial Narrow" w:cs="Arial Narrow"/>
          <w:sz w:val="26"/>
          <w:szCs w:val="26"/>
        </w:rPr>
        <w:t xml:space="preserve">20 </w:t>
      </w:r>
      <w:r w:rsidRPr="00166E2F">
        <w:rPr>
          <w:rFonts w:ascii="Arial Narrow" w:eastAsia="Calibri" w:hAnsi="Arial Narrow" w:cs="Arial Narrow"/>
          <w:sz w:val="26"/>
          <w:szCs w:val="26"/>
          <w:u w:val="single"/>
        </w:rPr>
        <w:t>2</w:t>
      </w:r>
      <w:r w:rsidR="00DE7DA5">
        <w:rPr>
          <w:rFonts w:ascii="Arial Narrow" w:eastAsia="Calibri" w:hAnsi="Arial Narrow" w:cs="Arial Narrow"/>
          <w:sz w:val="26"/>
          <w:szCs w:val="26"/>
          <w:u w:val="single"/>
        </w:rPr>
        <w:t>3</w:t>
      </w:r>
      <w:r w:rsidRPr="00166E2F">
        <w:rPr>
          <w:rFonts w:ascii="Arial Narrow" w:eastAsia="Calibri" w:hAnsi="Arial Narrow" w:cs="Arial Narrow"/>
          <w:sz w:val="26"/>
          <w:szCs w:val="26"/>
          <w:u w:val="single"/>
        </w:rPr>
        <w:t xml:space="preserve"> </w:t>
      </w:r>
      <w:r w:rsidRPr="00166E2F">
        <w:rPr>
          <w:rFonts w:ascii="Arial Narrow" w:eastAsia="Calibri" w:hAnsi="Arial Narrow" w:cs="Arial Narrow"/>
          <w:sz w:val="26"/>
          <w:szCs w:val="26"/>
        </w:rPr>
        <w:t>года</w:t>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r>
      <w:r w:rsidRPr="00166E2F">
        <w:rPr>
          <w:rFonts w:ascii="Arial Narrow" w:eastAsia="Calibri" w:hAnsi="Arial Narrow" w:cs="Arial Narrow"/>
          <w:sz w:val="26"/>
          <w:szCs w:val="26"/>
        </w:rPr>
        <w:tab/>
        <w:t xml:space="preserve">   №</w:t>
      </w:r>
      <w:r>
        <w:rPr>
          <w:rFonts w:ascii="Arial Narrow" w:eastAsia="Calibri" w:hAnsi="Arial Narrow" w:cs="Arial Narrow"/>
          <w:sz w:val="26"/>
          <w:szCs w:val="26"/>
          <w:u w:val="single"/>
        </w:rPr>
        <w:t xml:space="preserve"> </w:t>
      </w:r>
      <w:r w:rsidR="00550C74">
        <w:rPr>
          <w:rFonts w:ascii="Arial Narrow" w:eastAsia="Calibri" w:hAnsi="Arial Narrow" w:cs="Arial Narrow"/>
          <w:sz w:val="26"/>
          <w:szCs w:val="26"/>
          <w:u w:val="single"/>
        </w:rPr>
        <w:t>9</w:t>
      </w:r>
    </w:p>
    <w:p w14:paraId="273FEB97" w14:textId="77777777" w:rsidR="00166E2F" w:rsidRPr="00166E2F" w:rsidRDefault="00166E2F" w:rsidP="00166E2F">
      <w:pPr>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4808"/>
      </w:tblGrid>
      <w:tr w:rsidR="00166E2F" w:rsidRPr="00166E2F" w14:paraId="2C698691" w14:textId="77777777" w:rsidTr="00166E2F">
        <w:trPr>
          <w:trHeight w:val="2232"/>
        </w:trPr>
        <w:tc>
          <w:tcPr>
            <w:tcW w:w="4808" w:type="dxa"/>
          </w:tcPr>
          <w:p w14:paraId="5A3DD233" w14:textId="54EB3274" w:rsidR="00166E2F" w:rsidRPr="00166E2F" w:rsidRDefault="00166E2F" w:rsidP="00166E2F">
            <w:pPr>
              <w:spacing w:after="0" w:line="240" w:lineRule="auto"/>
              <w:jc w:val="both"/>
              <w:rPr>
                <w:rFonts w:ascii="Times New Roman" w:eastAsia="Times New Roman" w:hAnsi="Times New Roman" w:cs="Times New Roman"/>
                <w:b/>
                <w:sz w:val="28"/>
                <w:szCs w:val="28"/>
                <w:lang w:eastAsia="ru-RU"/>
              </w:rPr>
            </w:pPr>
            <w:r w:rsidRPr="00166E2F">
              <w:rPr>
                <w:rFonts w:ascii="Times New Roman" w:eastAsia="Times New Roman" w:hAnsi="Times New Roman" w:cs="Times New Roman"/>
                <w:b/>
                <w:sz w:val="28"/>
                <w:szCs w:val="28"/>
                <w:lang w:eastAsia="ru-RU"/>
              </w:rPr>
              <w:t xml:space="preserve">Об утверждении основных показателей прогноза социально-экономического развития </w:t>
            </w:r>
            <w:r w:rsidR="00DE7DA5">
              <w:rPr>
                <w:rFonts w:ascii="Times New Roman" w:eastAsia="Times New Roman" w:hAnsi="Times New Roman" w:cs="Times New Roman"/>
                <w:b/>
                <w:sz w:val="28"/>
                <w:szCs w:val="28"/>
                <w:lang w:eastAsia="ru-RU"/>
              </w:rPr>
              <w:t xml:space="preserve">Верхососенского </w:t>
            </w:r>
            <w:r w:rsidRPr="00166E2F">
              <w:rPr>
                <w:rFonts w:ascii="Times New Roman" w:eastAsia="Times New Roman" w:hAnsi="Times New Roman" w:cs="Times New Roman"/>
                <w:b/>
                <w:sz w:val="28"/>
                <w:szCs w:val="28"/>
                <w:lang w:eastAsia="ru-RU"/>
              </w:rPr>
              <w:t>сельского поселения муниципального района «К</w:t>
            </w:r>
            <w:r w:rsidR="0068400B">
              <w:rPr>
                <w:rFonts w:ascii="Times New Roman" w:eastAsia="Times New Roman" w:hAnsi="Times New Roman" w:cs="Times New Roman"/>
                <w:b/>
                <w:sz w:val="28"/>
                <w:szCs w:val="28"/>
                <w:lang w:eastAsia="ru-RU"/>
              </w:rPr>
              <w:t>расногвардейский района» на 202</w:t>
            </w:r>
            <w:r w:rsidR="00DE7DA5">
              <w:rPr>
                <w:rFonts w:ascii="Times New Roman" w:eastAsia="Times New Roman" w:hAnsi="Times New Roman" w:cs="Times New Roman"/>
                <w:b/>
                <w:sz w:val="28"/>
                <w:szCs w:val="28"/>
                <w:lang w:eastAsia="ru-RU"/>
              </w:rPr>
              <w:t>4</w:t>
            </w:r>
            <w:r w:rsidR="0068400B">
              <w:rPr>
                <w:rFonts w:ascii="Times New Roman" w:eastAsia="Times New Roman" w:hAnsi="Times New Roman" w:cs="Times New Roman"/>
                <w:b/>
                <w:sz w:val="28"/>
                <w:szCs w:val="28"/>
                <w:lang w:eastAsia="ru-RU"/>
              </w:rPr>
              <w:t>-202</w:t>
            </w:r>
            <w:r w:rsidR="00DE7DA5">
              <w:rPr>
                <w:rFonts w:ascii="Times New Roman" w:eastAsia="Times New Roman" w:hAnsi="Times New Roman" w:cs="Times New Roman"/>
                <w:b/>
                <w:sz w:val="28"/>
                <w:szCs w:val="28"/>
                <w:lang w:eastAsia="ru-RU"/>
              </w:rPr>
              <w:t>6</w:t>
            </w:r>
            <w:r w:rsidRPr="00166E2F">
              <w:rPr>
                <w:rFonts w:ascii="Times New Roman" w:eastAsia="Times New Roman" w:hAnsi="Times New Roman" w:cs="Times New Roman"/>
                <w:b/>
                <w:sz w:val="28"/>
                <w:szCs w:val="28"/>
                <w:lang w:eastAsia="ru-RU"/>
              </w:rPr>
              <w:t xml:space="preserve"> годы</w:t>
            </w:r>
          </w:p>
          <w:p w14:paraId="10B5E046" w14:textId="77777777" w:rsidR="00166E2F" w:rsidRPr="00166E2F" w:rsidRDefault="00166E2F" w:rsidP="00166E2F">
            <w:pPr>
              <w:spacing w:after="0" w:line="240" w:lineRule="auto"/>
              <w:rPr>
                <w:rFonts w:ascii="Times New Roman" w:eastAsia="Times New Roman" w:hAnsi="Times New Roman" w:cs="Times New Roman"/>
                <w:sz w:val="20"/>
                <w:szCs w:val="20"/>
                <w:lang w:eastAsia="ru-RU"/>
              </w:rPr>
            </w:pPr>
          </w:p>
        </w:tc>
      </w:tr>
    </w:tbl>
    <w:p w14:paraId="675C37CC" w14:textId="77777777" w:rsidR="00166E2F" w:rsidRPr="00166E2F" w:rsidRDefault="00166E2F" w:rsidP="00166E2F">
      <w:pPr>
        <w:shd w:val="clear" w:color="auto" w:fill="FFFFFF"/>
        <w:spacing w:after="0" w:line="240" w:lineRule="auto"/>
        <w:rPr>
          <w:rFonts w:ascii="Times New Roman" w:eastAsia="Times New Roman" w:hAnsi="Times New Roman" w:cs="Times New Roman"/>
          <w:color w:val="000000"/>
          <w:sz w:val="30"/>
          <w:szCs w:val="30"/>
          <w:lang w:eastAsia="ru-RU"/>
        </w:rPr>
      </w:pPr>
    </w:p>
    <w:p w14:paraId="57D5861E" w14:textId="5B93283B" w:rsidR="00166E2F" w:rsidRPr="00166E2F" w:rsidRDefault="00166E2F" w:rsidP="00166E2F">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r w:rsidRPr="00166E2F">
        <w:rPr>
          <w:rFonts w:ascii="Times New Roman" w:eastAsia="Times New Roman" w:hAnsi="Times New Roman" w:cs="Times New Roman"/>
          <w:color w:val="000000"/>
          <w:sz w:val="28"/>
          <w:szCs w:val="28"/>
          <w:lang w:eastAsia="ru-RU"/>
        </w:rPr>
        <w:t xml:space="preserve">Рассмотрев основные показатели прогноза социально-экономического развития </w:t>
      </w:r>
      <w:r w:rsidR="00DE7DA5">
        <w:rPr>
          <w:rFonts w:ascii="Times New Roman" w:eastAsia="Times New Roman" w:hAnsi="Times New Roman" w:cs="Times New Roman"/>
          <w:color w:val="000000"/>
          <w:sz w:val="28"/>
          <w:szCs w:val="28"/>
          <w:lang w:eastAsia="ru-RU"/>
        </w:rPr>
        <w:t xml:space="preserve">Верхососенского </w:t>
      </w:r>
      <w:r w:rsidRPr="00166E2F">
        <w:rPr>
          <w:rFonts w:ascii="Times New Roman" w:eastAsia="Times New Roman" w:hAnsi="Times New Roman" w:cs="Times New Roman"/>
          <w:color w:val="000000"/>
          <w:sz w:val="28"/>
          <w:szCs w:val="28"/>
          <w:lang w:eastAsia="ru-RU"/>
        </w:rPr>
        <w:t xml:space="preserve">сельского поселения </w:t>
      </w:r>
      <w:r w:rsidRPr="00166E2F">
        <w:rPr>
          <w:rFonts w:ascii="Times New Roman" w:eastAsia="Times New Roman" w:hAnsi="Times New Roman" w:cs="Times New Roman"/>
          <w:sz w:val="28"/>
          <w:szCs w:val="28"/>
          <w:lang w:eastAsia="ru-RU"/>
        </w:rPr>
        <w:t>муниципального района «К</w:t>
      </w:r>
      <w:r w:rsidR="009137D9">
        <w:rPr>
          <w:rFonts w:ascii="Times New Roman" w:eastAsia="Times New Roman" w:hAnsi="Times New Roman" w:cs="Times New Roman"/>
          <w:sz w:val="28"/>
          <w:szCs w:val="28"/>
          <w:lang w:eastAsia="ru-RU"/>
        </w:rPr>
        <w:t>расногвардейский района» на 202</w:t>
      </w:r>
      <w:r w:rsidR="00DE7DA5">
        <w:rPr>
          <w:rFonts w:ascii="Times New Roman" w:eastAsia="Times New Roman" w:hAnsi="Times New Roman" w:cs="Times New Roman"/>
          <w:sz w:val="28"/>
          <w:szCs w:val="28"/>
          <w:lang w:eastAsia="ru-RU"/>
        </w:rPr>
        <w:t>4</w:t>
      </w:r>
      <w:r w:rsidR="009137D9">
        <w:rPr>
          <w:rFonts w:ascii="Times New Roman" w:eastAsia="Times New Roman" w:hAnsi="Times New Roman" w:cs="Times New Roman"/>
          <w:sz w:val="28"/>
          <w:szCs w:val="28"/>
          <w:lang w:eastAsia="ru-RU"/>
        </w:rPr>
        <w:t>-202</w:t>
      </w:r>
      <w:r w:rsidR="00DE7DA5">
        <w:rPr>
          <w:rFonts w:ascii="Times New Roman" w:eastAsia="Times New Roman" w:hAnsi="Times New Roman" w:cs="Times New Roman"/>
          <w:sz w:val="28"/>
          <w:szCs w:val="28"/>
          <w:lang w:eastAsia="ru-RU"/>
        </w:rPr>
        <w:t>6</w:t>
      </w:r>
      <w:r w:rsidRPr="00166E2F">
        <w:rPr>
          <w:rFonts w:ascii="Times New Roman" w:eastAsia="Times New Roman" w:hAnsi="Times New Roman" w:cs="Times New Roman"/>
          <w:sz w:val="28"/>
          <w:szCs w:val="28"/>
          <w:lang w:eastAsia="ru-RU"/>
        </w:rPr>
        <w:t xml:space="preserve"> годы</w:t>
      </w:r>
      <w:r w:rsidRPr="00166E2F">
        <w:rPr>
          <w:rFonts w:ascii="Times New Roman" w:eastAsia="Times New Roman" w:hAnsi="Times New Roman" w:cs="Times New Roman"/>
          <w:color w:val="000000"/>
          <w:sz w:val="28"/>
          <w:szCs w:val="28"/>
          <w:lang w:eastAsia="ru-RU"/>
        </w:rPr>
        <w:t>,</w:t>
      </w:r>
      <w:r w:rsidRPr="00166E2F">
        <w:rPr>
          <w:rFonts w:ascii="Times New Roman" w:eastAsia="Times New Roman" w:hAnsi="Times New Roman" w:cs="Times New Roman"/>
          <w:sz w:val="28"/>
          <w:szCs w:val="28"/>
          <w:lang w:eastAsia="ru-RU"/>
        </w:rPr>
        <w:t xml:space="preserve"> </w:t>
      </w:r>
      <w:r w:rsidRPr="00166E2F">
        <w:rPr>
          <w:rFonts w:ascii="Times New Roman" w:eastAsia="Times New Roman" w:hAnsi="Times New Roman" w:cs="Times New Roman"/>
          <w:color w:val="000000"/>
          <w:sz w:val="28"/>
          <w:szCs w:val="28"/>
          <w:lang w:eastAsia="ru-RU"/>
        </w:rPr>
        <w:t>в соответствии с Федеральным законом от 06.10.2003 № 131-ФЗ</w:t>
      </w:r>
      <w:r w:rsidRPr="00166E2F">
        <w:rPr>
          <w:rFonts w:ascii="Times New Roman" w:eastAsia="Times New Roman" w:hAnsi="Times New Roman" w:cs="Times New Roman"/>
          <w:sz w:val="28"/>
          <w:szCs w:val="28"/>
          <w:lang w:eastAsia="ru-RU"/>
        </w:rPr>
        <w:t xml:space="preserve"> </w:t>
      </w:r>
      <w:r w:rsidRPr="00166E2F">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w:t>
      </w:r>
      <w:r w:rsidRPr="00166E2F">
        <w:rPr>
          <w:rFonts w:ascii="Times New Roman" w:eastAsia="Times New Roman" w:hAnsi="Times New Roman" w:cs="Times New Roman"/>
          <w:sz w:val="28"/>
          <w:szCs w:val="28"/>
          <w:lang w:eastAsia="ru-RU"/>
        </w:rPr>
        <w:t xml:space="preserve"> </w:t>
      </w:r>
      <w:r w:rsidRPr="00166E2F">
        <w:rPr>
          <w:rFonts w:ascii="Times New Roman" w:eastAsia="Times New Roman" w:hAnsi="Times New Roman" w:cs="Times New Roman"/>
          <w:color w:val="000000"/>
          <w:sz w:val="28"/>
          <w:szCs w:val="28"/>
          <w:lang w:eastAsia="ru-RU"/>
        </w:rPr>
        <w:t xml:space="preserve">Федерации", Уставом </w:t>
      </w:r>
      <w:r w:rsidR="00DE7DA5">
        <w:rPr>
          <w:rFonts w:ascii="Times New Roman" w:eastAsia="Times New Roman" w:hAnsi="Times New Roman" w:cs="Times New Roman"/>
          <w:color w:val="000000"/>
          <w:sz w:val="28"/>
          <w:szCs w:val="28"/>
          <w:lang w:eastAsia="ru-RU"/>
        </w:rPr>
        <w:t xml:space="preserve">Верхососенского </w:t>
      </w:r>
      <w:r w:rsidRPr="00166E2F">
        <w:rPr>
          <w:rFonts w:ascii="Times New Roman" w:eastAsia="Times New Roman" w:hAnsi="Times New Roman" w:cs="Times New Roman"/>
          <w:color w:val="000000"/>
          <w:sz w:val="28"/>
          <w:szCs w:val="28"/>
          <w:lang w:eastAsia="ru-RU"/>
        </w:rPr>
        <w:t xml:space="preserve">сельского поселения земское собрание </w:t>
      </w:r>
      <w:r w:rsidRPr="00166E2F">
        <w:rPr>
          <w:rFonts w:ascii="Times New Roman" w:eastAsia="Times New Roman" w:hAnsi="Times New Roman" w:cs="Times New Roman"/>
          <w:b/>
          <w:color w:val="000000"/>
          <w:sz w:val="28"/>
          <w:szCs w:val="28"/>
          <w:lang w:eastAsia="ru-RU"/>
        </w:rPr>
        <w:t>р е ш и л о:</w:t>
      </w:r>
    </w:p>
    <w:p w14:paraId="35871427" w14:textId="58865483" w:rsidR="00166E2F" w:rsidRPr="00166E2F" w:rsidRDefault="00166E2F" w:rsidP="00166E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E2F">
        <w:rPr>
          <w:rFonts w:ascii="Times New Roman" w:eastAsia="Times New Roman" w:hAnsi="Times New Roman" w:cs="Times New Roman"/>
          <w:color w:val="000000"/>
          <w:sz w:val="28"/>
          <w:szCs w:val="28"/>
          <w:lang w:eastAsia="ru-RU"/>
        </w:rPr>
        <w:t xml:space="preserve">  1. Утвердить основные показатели прогноза социально-экономического развития </w:t>
      </w:r>
      <w:r w:rsidR="00DE7DA5">
        <w:rPr>
          <w:rFonts w:ascii="Times New Roman" w:eastAsia="Times New Roman" w:hAnsi="Times New Roman" w:cs="Times New Roman"/>
          <w:color w:val="000000"/>
          <w:sz w:val="28"/>
          <w:szCs w:val="28"/>
          <w:lang w:eastAsia="ru-RU"/>
        </w:rPr>
        <w:t xml:space="preserve">Верхососенского </w:t>
      </w:r>
      <w:r w:rsidRPr="00166E2F">
        <w:rPr>
          <w:rFonts w:ascii="Times New Roman" w:eastAsia="Times New Roman" w:hAnsi="Times New Roman" w:cs="Times New Roman"/>
          <w:color w:val="000000"/>
          <w:sz w:val="28"/>
          <w:szCs w:val="28"/>
          <w:lang w:eastAsia="ru-RU"/>
        </w:rPr>
        <w:t xml:space="preserve">сельского поселения </w:t>
      </w:r>
      <w:r w:rsidRPr="00166E2F">
        <w:rPr>
          <w:rFonts w:ascii="Times New Roman" w:eastAsia="Times New Roman" w:hAnsi="Times New Roman" w:cs="Times New Roman"/>
          <w:sz w:val="28"/>
          <w:szCs w:val="28"/>
          <w:lang w:eastAsia="ru-RU"/>
        </w:rPr>
        <w:t>муниципального района «К</w:t>
      </w:r>
      <w:r>
        <w:rPr>
          <w:rFonts w:ascii="Times New Roman" w:eastAsia="Times New Roman" w:hAnsi="Times New Roman" w:cs="Times New Roman"/>
          <w:sz w:val="28"/>
          <w:szCs w:val="28"/>
          <w:lang w:eastAsia="ru-RU"/>
        </w:rPr>
        <w:t>расногвардейский района» на 202</w:t>
      </w:r>
      <w:r w:rsidR="00DE7DA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-202</w:t>
      </w:r>
      <w:r w:rsidR="00DE7DA5">
        <w:rPr>
          <w:rFonts w:ascii="Times New Roman" w:eastAsia="Times New Roman" w:hAnsi="Times New Roman" w:cs="Times New Roman"/>
          <w:sz w:val="28"/>
          <w:szCs w:val="28"/>
          <w:lang w:eastAsia="ru-RU"/>
        </w:rPr>
        <w:t>6</w:t>
      </w:r>
      <w:r w:rsidRPr="00166E2F">
        <w:rPr>
          <w:rFonts w:ascii="Times New Roman" w:eastAsia="Times New Roman" w:hAnsi="Times New Roman" w:cs="Times New Roman"/>
          <w:sz w:val="28"/>
          <w:szCs w:val="28"/>
          <w:lang w:eastAsia="ru-RU"/>
        </w:rPr>
        <w:t xml:space="preserve"> годы (приложение № 1)</w:t>
      </w:r>
    </w:p>
    <w:p w14:paraId="1A1CDB2F" w14:textId="05E79A27" w:rsidR="00166E2F" w:rsidRPr="00166E2F" w:rsidRDefault="00166E2F" w:rsidP="00166E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E2F">
        <w:rPr>
          <w:rFonts w:ascii="Times New Roman" w:eastAsia="Times New Roman" w:hAnsi="Times New Roman" w:cs="Times New Roman"/>
          <w:color w:val="000000"/>
          <w:sz w:val="28"/>
          <w:szCs w:val="28"/>
          <w:lang w:eastAsia="ru-RU"/>
        </w:rPr>
        <w:t xml:space="preserve">  2. Постоянным комиссиям земского собрания осуществлять контроль за реализацией мер, прогноза социально-экономического развития </w:t>
      </w:r>
      <w:r w:rsidR="00DE7DA5">
        <w:rPr>
          <w:rFonts w:ascii="Times New Roman" w:eastAsia="Times New Roman" w:hAnsi="Times New Roman" w:cs="Times New Roman"/>
          <w:color w:val="000000"/>
          <w:sz w:val="28"/>
          <w:szCs w:val="28"/>
          <w:lang w:eastAsia="ru-RU"/>
        </w:rPr>
        <w:t xml:space="preserve">Верхососенского </w:t>
      </w:r>
      <w:r w:rsidRPr="00166E2F">
        <w:rPr>
          <w:rFonts w:ascii="Times New Roman" w:eastAsia="Times New Roman" w:hAnsi="Times New Roman" w:cs="Times New Roman"/>
          <w:color w:val="000000"/>
          <w:sz w:val="28"/>
          <w:szCs w:val="28"/>
          <w:lang w:eastAsia="ru-RU"/>
        </w:rPr>
        <w:t xml:space="preserve">сельского поселения </w:t>
      </w:r>
      <w:r w:rsidRPr="00166E2F">
        <w:rPr>
          <w:rFonts w:ascii="Times New Roman" w:eastAsia="Times New Roman" w:hAnsi="Times New Roman" w:cs="Times New Roman"/>
          <w:sz w:val="28"/>
          <w:szCs w:val="28"/>
          <w:lang w:eastAsia="ru-RU"/>
        </w:rPr>
        <w:t>муниципального района «К</w:t>
      </w:r>
      <w:r w:rsidR="0068400B">
        <w:rPr>
          <w:rFonts w:ascii="Times New Roman" w:eastAsia="Times New Roman" w:hAnsi="Times New Roman" w:cs="Times New Roman"/>
          <w:sz w:val="28"/>
          <w:szCs w:val="28"/>
          <w:lang w:eastAsia="ru-RU"/>
        </w:rPr>
        <w:t>расногвардейский района» на 202</w:t>
      </w:r>
      <w:r w:rsidR="00DE7DA5">
        <w:rPr>
          <w:rFonts w:ascii="Times New Roman" w:eastAsia="Times New Roman" w:hAnsi="Times New Roman" w:cs="Times New Roman"/>
          <w:sz w:val="28"/>
          <w:szCs w:val="28"/>
          <w:lang w:eastAsia="ru-RU"/>
        </w:rPr>
        <w:t>4</w:t>
      </w:r>
      <w:r w:rsidR="0068400B">
        <w:rPr>
          <w:rFonts w:ascii="Times New Roman" w:eastAsia="Times New Roman" w:hAnsi="Times New Roman" w:cs="Times New Roman"/>
          <w:sz w:val="28"/>
          <w:szCs w:val="28"/>
          <w:lang w:eastAsia="ru-RU"/>
        </w:rPr>
        <w:t>-202</w:t>
      </w:r>
      <w:r w:rsidR="00DE7DA5">
        <w:rPr>
          <w:rFonts w:ascii="Times New Roman" w:eastAsia="Times New Roman" w:hAnsi="Times New Roman" w:cs="Times New Roman"/>
          <w:sz w:val="28"/>
          <w:szCs w:val="28"/>
          <w:lang w:eastAsia="ru-RU"/>
        </w:rPr>
        <w:t>6</w:t>
      </w:r>
      <w:r w:rsidRPr="00166E2F">
        <w:rPr>
          <w:rFonts w:ascii="Times New Roman" w:eastAsia="Times New Roman" w:hAnsi="Times New Roman" w:cs="Times New Roman"/>
          <w:sz w:val="28"/>
          <w:szCs w:val="28"/>
          <w:lang w:eastAsia="ru-RU"/>
        </w:rPr>
        <w:t xml:space="preserve"> годы.</w:t>
      </w:r>
    </w:p>
    <w:p w14:paraId="60116AB2" w14:textId="77777777" w:rsidR="00166E2F" w:rsidRPr="00166E2F" w:rsidRDefault="00166E2F" w:rsidP="00166E2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6E2F">
        <w:rPr>
          <w:rFonts w:ascii="Times New Roman" w:eastAsia="Times New Roman" w:hAnsi="Times New Roman" w:cs="Times New Roman"/>
          <w:color w:val="000000"/>
          <w:sz w:val="28"/>
          <w:szCs w:val="28"/>
          <w:lang w:eastAsia="ru-RU"/>
        </w:rPr>
        <w:t xml:space="preserve">  3. Настоящее решение вступает в силу со дня принятия.</w:t>
      </w:r>
    </w:p>
    <w:p w14:paraId="17371997" w14:textId="77777777" w:rsidR="00166E2F" w:rsidRPr="00166E2F" w:rsidRDefault="00166E2F" w:rsidP="00166E2F">
      <w:pPr>
        <w:shd w:val="clear" w:color="auto" w:fill="FFFFFF"/>
        <w:spacing w:after="0" w:line="240" w:lineRule="auto"/>
        <w:rPr>
          <w:rFonts w:ascii="Times New Roman" w:eastAsia="Times New Roman" w:hAnsi="Times New Roman" w:cs="Times New Roman"/>
          <w:color w:val="000000"/>
          <w:sz w:val="28"/>
          <w:szCs w:val="28"/>
          <w:lang w:eastAsia="ru-RU"/>
        </w:rPr>
      </w:pPr>
    </w:p>
    <w:p w14:paraId="37DD710D" w14:textId="77777777" w:rsidR="00166E2F" w:rsidRPr="00166E2F" w:rsidRDefault="00166E2F" w:rsidP="00166E2F">
      <w:pPr>
        <w:spacing w:after="0" w:line="240" w:lineRule="auto"/>
        <w:rPr>
          <w:rFonts w:ascii="Times New Roman" w:eastAsia="Times New Roman" w:hAnsi="Times New Roman" w:cs="Times New Roman"/>
          <w:sz w:val="28"/>
          <w:szCs w:val="28"/>
          <w:lang w:eastAsia="ru-RU"/>
        </w:rPr>
      </w:pPr>
    </w:p>
    <w:p w14:paraId="4546C63B" w14:textId="77777777" w:rsidR="009137D9" w:rsidRDefault="009137D9" w:rsidP="00166E2F">
      <w:pPr>
        <w:spacing w:after="0" w:line="240" w:lineRule="auto"/>
        <w:rPr>
          <w:rFonts w:ascii="Times New Roman" w:eastAsia="Times New Roman" w:hAnsi="Times New Roman" w:cs="Times New Roman"/>
          <w:b/>
          <w:sz w:val="28"/>
          <w:szCs w:val="28"/>
          <w:lang w:eastAsia="ru-RU"/>
        </w:rPr>
      </w:pPr>
    </w:p>
    <w:p w14:paraId="0647C98D" w14:textId="4D4CF4C1" w:rsidR="0068400B" w:rsidRDefault="00166E2F" w:rsidP="00DE7DA5">
      <w:pPr>
        <w:spacing w:after="0" w:line="240" w:lineRule="auto"/>
        <w:rPr>
          <w:rFonts w:ascii="Times New Roman" w:eastAsia="Times New Roman" w:hAnsi="Times New Roman" w:cs="Times New Roman"/>
          <w:b/>
          <w:sz w:val="28"/>
          <w:szCs w:val="28"/>
          <w:lang w:eastAsia="ru-RU"/>
        </w:rPr>
      </w:pPr>
      <w:r w:rsidRPr="00166E2F">
        <w:rPr>
          <w:rFonts w:ascii="Times New Roman" w:eastAsia="Times New Roman" w:hAnsi="Times New Roman" w:cs="Times New Roman"/>
          <w:b/>
          <w:sz w:val="28"/>
          <w:szCs w:val="28"/>
          <w:lang w:eastAsia="ru-RU"/>
        </w:rPr>
        <w:t xml:space="preserve">Глава </w:t>
      </w:r>
      <w:r w:rsidR="00DE7DA5">
        <w:rPr>
          <w:rFonts w:ascii="Times New Roman" w:eastAsia="Times New Roman" w:hAnsi="Times New Roman" w:cs="Times New Roman"/>
          <w:b/>
          <w:sz w:val="28"/>
          <w:szCs w:val="28"/>
          <w:lang w:eastAsia="ru-RU"/>
        </w:rPr>
        <w:t xml:space="preserve">Верхососенского </w:t>
      </w:r>
      <w:r w:rsidRPr="00166E2F">
        <w:rPr>
          <w:rFonts w:ascii="Times New Roman" w:eastAsia="Times New Roman" w:hAnsi="Times New Roman" w:cs="Times New Roman"/>
          <w:b/>
          <w:sz w:val="28"/>
          <w:szCs w:val="28"/>
          <w:lang w:eastAsia="ru-RU"/>
        </w:rPr>
        <w:t xml:space="preserve">сельского поселения                           </w:t>
      </w:r>
      <w:r w:rsidR="00DE7DA5">
        <w:rPr>
          <w:rFonts w:ascii="Times New Roman" w:eastAsia="Times New Roman" w:hAnsi="Times New Roman" w:cs="Times New Roman"/>
          <w:b/>
          <w:sz w:val="28"/>
          <w:szCs w:val="28"/>
          <w:lang w:eastAsia="ru-RU"/>
        </w:rPr>
        <w:t>Е.Н. Толстых</w:t>
      </w:r>
    </w:p>
    <w:p w14:paraId="1C56732C" w14:textId="3B8D1768" w:rsidR="00B91A84" w:rsidRDefault="00B91A84" w:rsidP="00DE7DA5">
      <w:pPr>
        <w:spacing w:after="0" w:line="240" w:lineRule="auto"/>
        <w:rPr>
          <w:rFonts w:ascii="Times New Roman" w:eastAsia="Times New Roman" w:hAnsi="Times New Roman" w:cs="Times New Roman"/>
          <w:b/>
          <w:sz w:val="28"/>
          <w:szCs w:val="28"/>
          <w:lang w:eastAsia="ru-RU"/>
        </w:rPr>
      </w:pPr>
    </w:p>
    <w:p w14:paraId="2EC7C201" w14:textId="406A764E" w:rsidR="00B91A84" w:rsidRDefault="00B91A84" w:rsidP="00DE7DA5">
      <w:pPr>
        <w:spacing w:after="0" w:line="240" w:lineRule="auto"/>
        <w:rPr>
          <w:rFonts w:ascii="Times New Roman" w:eastAsia="Times New Roman" w:hAnsi="Times New Roman" w:cs="Times New Roman"/>
          <w:b/>
          <w:sz w:val="28"/>
          <w:szCs w:val="28"/>
          <w:lang w:eastAsia="ru-RU"/>
        </w:rPr>
      </w:pPr>
    </w:p>
    <w:p w14:paraId="4F497549" w14:textId="50256163" w:rsidR="00B91A84" w:rsidRDefault="00B91A84" w:rsidP="00DE7DA5">
      <w:pPr>
        <w:spacing w:after="0" w:line="240" w:lineRule="auto"/>
        <w:rPr>
          <w:rFonts w:ascii="Times New Roman" w:eastAsia="Times New Roman" w:hAnsi="Times New Roman" w:cs="Times New Roman"/>
          <w:b/>
          <w:sz w:val="28"/>
          <w:szCs w:val="28"/>
          <w:lang w:eastAsia="ru-RU"/>
        </w:rPr>
      </w:pPr>
    </w:p>
    <w:p w14:paraId="4515F412" w14:textId="76413FF6" w:rsidR="00B91A84" w:rsidRDefault="00B91A84" w:rsidP="00DE7DA5">
      <w:pPr>
        <w:spacing w:after="0" w:line="240" w:lineRule="auto"/>
        <w:rPr>
          <w:rFonts w:ascii="Times New Roman" w:eastAsia="Times New Roman" w:hAnsi="Times New Roman" w:cs="Times New Roman"/>
          <w:b/>
          <w:sz w:val="28"/>
          <w:szCs w:val="28"/>
          <w:lang w:eastAsia="ru-RU"/>
        </w:rPr>
      </w:pPr>
    </w:p>
    <w:p w14:paraId="403FB003" w14:textId="66502F71" w:rsidR="00B91A84" w:rsidRDefault="00B91A84" w:rsidP="00DE7DA5">
      <w:pPr>
        <w:spacing w:after="0" w:line="240" w:lineRule="auto"/>
        <w:rPr>
          <w:rFonts w:ascii="Times New Roman" w:eastAsia="Times New Roman" w:hAnsi="Times New Roman" w:cs="Times New Roman"/>
          <w:b/>
          <w:sz w:val="28"/>
          <w:szCs w:val="28"/>
          <w:lang w:eastAsia="ru-RU"/>
        </w:rPr>
      </w:pPr>
    </w:p>
    <w:tbl>
      <w:tblPr>
        <w:tblStyle w:val="af3"/>
        <w:tblW w:w="0" w:type="auto"/>
        <w:tblLook w:val="04A0" w:firstRow="1" w:lastRow="0" w:firstColumn="1" w:lastColumn="0" w:noHBand="0" w:noVBand="1"/>
      </w:tblPr>
      <w:tblGrid>
        <w:gridCol w:w="2576"/>
        <w:gridCol w:w="1513"/>
        <w:gridCol w:w="999"/>
        <w:gridCol w:w="999"/>
        <w:gridCol w:w="1014"/>
        <w:gridCol w:w="1153"/>
        <w:gridCol w:w="1101"/>
      </w:tblGrid>
      <w:tr w:rsidR="00B91A84" w:rsidRPr="00B91A84" w14:paraId="78985B69" w14:textId="77777777" w:rsidTr="00B91A84">
        <w:trPr>
          <w:trHeight w:val="375"/>
        </w:trPr>
        <w:tc>
          <w:tcPr>
            <w:tcW w:w="10080" w:type="dxa"/>
            <w:gridSpan w:val="7"/>
            <w:tcBorders>
              <w:top w:val="nil"/>
              <w:left w:val="nil"/>
              <w:bottom w:val="nil"/>
              <w:right w:val="nil"/>
            </w:tcBorders>
            <w:hideMark/>
          </w:tcPr>
          <w:p w14:paraId="7FCEEA34" w14:textId="56BC5A59" w:rsidR="00B91A84" w:rsidRDefault="00B91A84" w:rsidP="00B91A84">
            <w:pPr>
              <w:jc w:val="right"/>
              <w:rPr>
                <w:b/>
                <w:bCs/>
                <w:sz w:val="28"/>
                <w:szCs w:val="28"/>
              </w:rPr>
            </w:pPr>
            <w:r>
              <w:rPr>
                <w:b/>
                <w:bCs/>
                <w:sz w:val="28"/>
                <w:szCs w:val="28"/>
              </w:rPr>
              <w:lastRenderedPageBreak/>
              <w:t xml:space="preserve">Приложение № 1 </w:t>
            </w:r>
          </w:p>
          <w:p w14:paraId="27AC2565" w14:textId="77777777" w:rsidR="00B91A84" w:rsidRDefault="00B91A84" w:rsidP="00B91A84">
            <w:pPr>
              <w:jc w:val="right"/>
              <w:rPr>
                <w:b/>
                <w:bCs/>
                <w:sz w:val="28"/>
                <w:szCs w:val="28"/>
              </w:rPr>
            </w:pPr>
            <w:r>
              <w:rPr>
                <w:b/>
                <w:bCs/>
                <w:sz w:val="28"/>
                <w:szCs w:val="28"/>
              </w:rPr>
              <w:t>к решению земского собрания</w:t>
            </w:r>
          </w:p>
          <w:p w14:paraId="3E67593B" w14:textId="77777777" w:rsidR="00B91A84" w:rsidRDefault="00B91A84" w:rsidP="00B91A84">
            <w:pPr>
              <w:jc w:val="right"/>
              <w:rPr>
                <w:b/>
                <w:bCs/>
                <w:sz w:val="28"/>
                <w:szCs w:val="28"/>
              </w:rPr>
            </w:pPr>
            <w:r>
              <w:rPr>
                <w:b/>
                <w:bCs/>
                <w:sz w:val="28"/>
                <w:szCs w:val="28"/>
              </w:rPr>
              <w:t xml:space="preserve">Верхососенского сельского поселения </w:t>
            </w:r>
          </w:p>
          <w:p w14:paraId="4935B487" w14:textId="3531C956" w:rsidR="00B91A84" w:rsidRDefault="00B91A84" w:rsidP="00B91A84">
            <w:pPr>
              <w:jc w:val="right"/>
              <w:rPr>
                <w:b/>
                <w:bCs/>
                <w:sz w:val="28"/>
                <w:szCs w:val="28"/>
              </w:rPr>
            </w:pPr>
            <w:r>
              <w:rPr>
                <w:b/>
                <w:bCs/>
                <w:sz w:val="28"/>
                <w:szCs w:val="28"/>
              </w:rPr>
              <w:t xml:space="preserve"> от 28.12.2023 года № 9 </w:t>
            </w:r>
          </w:p>
          <w:p w14:paraId="3BC0EEFA" w14:textId="77777777" w:rsidR="00B91A84" w:rsidRDefault="00B91A84" w:rsidP="00B91A84">
            <w:pPr>
              <w:jc w:val="center"/>
              <w:rPr>
                <w:b/>
                <w:bCs/>
                <w:sz w:val="28"/>
                <w:szCs w:val="28"/>
              </w:rPr>
            </w:pPr>
          </w:p>
          <w:p w14:paraId="31ED5310" w14:textId="3FFBD902" w:rsidR="00B91A84" w:rsidRPr="00B91A84" w:rsidRDefault="00B91A84" w:rsidP="00B91A84">
            <w:pPr>
              <w:jc w:val="center"/>
              <w:rPr>
                <w:b/>
                <w:bCs/>
                <w:sz w:val="28"/>
                <w:szCs w:val="28"/>
              </w:rPr>
            </w:pPr>
            <w:r w:rsidRPr="00B91A84">
              <w:rPr>
                <w:b/>
                <w:bCs/>
                <w:sz w:val="28"/>
                <w:szCs w:val="28"/>
              </w:rPr>
              <w:t>Основные показатели</w:t>
            </w:r>
          </w:p>
        </w:tc>
      </w:tr>
      <w:tr w:rsidR="00B91A84" w:rsidRPr="00B91A84" w14:paraId="459D6565" w14:textId="77777777" w:rsidTr="00B91A84">
        <w:trPr>
          <w:trHeight w:val="375"/>
        </w:trPr>
        <w:tc>
          <w:tcPr>
            <w:tcW w:w="10080" w:type="dxa"/>
            <w:gridSpan w:val="7"/>
            <w:tcBorders>
              <w:top w:val="nil"/>
              <w:left w:val="nil"/>
              <w:bottom w:val="nil"/>
              <w:right w:val="nil"/>
            </w:tcBorders>
            <w:noWrap/>
            <w:hideMark/>
          </w:tcPr>
          <w:p w14:paraId="07F7B9BE" w14:textId="77777777" w:rsidR="00B91A84" w:rsidRPr="00B91A84" w:rsidRDefault="00B91A84" w:rsidP="00B91A84">
            <w:pPr>
              <w:jc w:val="center"/>
              <w:rPr>
                <w:b/>
                <w:bCs/>
                <w:sz w:val="28"/>
                <w:szCs w:val="28"/>
              </w:rPr>
            </w:pPr>
            <w:r w:rsidRPr="00B91A84">
              <w:rPr>
                <w:b/>
                <w:bCs/>
                <w:sz w:val="28"/>
                <w:szCs w:val="28"/>
              </w:rPr>
              <w:t>прогноза социально-экономического развития</w:t>
            </w:r>
          </w:p>
        </w:tc>
      </w:tr>
      <w:tr w:rsidR="00B91A84" w:rsidRPr="00B91A84" w14:paraId="542F1CB0" w14:textId="77777777" w:rsidTr="00B91A84">
        <w:trPr>
          <w:trHeight w:val="360"/>
        </w:trPr>
        <w:tc>
          <w:tcPr>
            <w:tcW w:w="10080" w:type="dxa"/>
            <w:gridSpan w:val="7"/>
            <w:tcBorders>
              <w:top w:val="nil"/>
              <w:left w:val="nil"/>
              <w:bottom w:val="nil"/>
              <w:right w:val="nil"/>
            </w:tcBorders>
            <w:noWrap/>
            <w:hideMark/>
          </w:tcPr>
          <w:p w14:paraId="4247B672" w14:textId="27647C85" w:rsidR="00B91A84" w:rsidRPr="00B91A84" w:rsidRDefault="00B91A84" w:rsidP="00B91A84">
            <w:pPr>
              <w:jc w:val="center"/>
              <w:rPr>
                <w:b/>
                <w:bCs/>
                <w:sz w:val="28"/>
                <w:szCs w:val="28"/>
              </w:rPr>
            </w:pPr>
            <w:r w:rsidRPr="00B91A84">
              <w:rPr>
                <w:b/>
                <w:bCs/>
                <w:sz w:val="28"/>
                <w:szCs w:val="28"/>
              </w:rPr>
              <w:t>Верхососенского сельского поселения</w:t>
            </w:r>
          </w:p>
        </w:tc>
      </w:tr>
      <w:tr w:rsidR="00B91A84" w:rsidRPr="00B91A84" w14:paraId="10B72764" w14:textId="77777777" w:rsidTr="00B91A84">
        <w:trPr>
          <w:trHeight w:val="345"/>
        </w:trPr>
        <w:tc>
          <w:tcPr>
            <w:tcW w:w="10080" w:type="dxa"/>
            <w:gridSpan w:val="7"/>
            <w:tcBorders>
              <w:top w:val="nil"/>
              <w:left w:val="nil"/>
              <w:bottom w:val="nil"/>
              <w:right w:val="nil"/>
            </w:tcBorders>
            <w:noWrap/>
            <w:hideMark/>
          </w:tcPr>
          <w:p w14:paraId="2E6C6DA5" w14:textId="77777777" w:rsidR="00B91A84" w:rsidRPr="00B91A84" w:rsidRDefault="00B91A84" w:rsidP="00B91A84">
            <w:pPr>
              <w:jc w:val="center"/>
              <w:rPr>
                <w:b/>
                <w:bCs/>
                <w:sz w:val="28"/>
                <w:szCs w:val="28"/>
              </w:rPr>
            </w:pPr>
            <w:r w:rsidRPr="00B91A84">
              <w:rPr>
                <w:b/>
                <w:bCs/>
                <w:sz w:val="28"/>
                <w:szCs w:val="28"/>
              </w:rPr>
              <w:t>муниципального района "Красногвардейский район"</w:t>
            </w:r>
          </w:p>
        </w:tc>
      </w:tr>
      <w:tr w:rsidR="00B91A84" w:rsidRPr="00B91A84" w14:paraId="7F2095C6" w14:textId="77777777" w:rsidTr="00B91A84">
        <w:trPr>
          <w:trHeight w:val="345"/>
        </w:trPr>
        <w:tc>
          <w:tcPr>
            <w:tcW w:w="10080" w:type="dxa"/>
            <w:gridSpan w:val="7"/>
            <w:tcBorders>
              <w:top w:val="nil"/>
              <w:left w:val="nil"/>
              <w:bottom w:val="single" w:sz="4" w:space="0" w:color="auto"/>
              <w:right w:val="nil"/>
            </w:tcBorders>
            <w:noWrap/>
            <w:hideMark/>
          </w:tcPr>
          <w:p w14:paraId="5D6ECFA3" w14:textId="77777777" w:rsidR="00B91A84" w:rsidRPr="00B91A84" w:rsidRDefault="00B91A84" w:rsidP="00B91A84">
            <w:pPr>
              <w:jc w:val="center"/>
              <w:rPr>
                <w:b/>
                <w:bCs/>
                <w:sz w:val="28"/>
                <w:szCs w:val="28"/>
              </w:rPr>
            </w:pPr>
            <w:r w:rsidRPr="00B91A84">
              <w:rPr>
                <w:b/>
                <w:bCs/>
                <w:sz w:val="28"/>
                <w:szCs w:val="28"/>
              </w:rPr>
              <w:t>на 2024-2026 годы</w:t>
            </w:r>
          </w:p>
        </w:tc>
      </w:tr>
      <w:tr w:rsidR="00B91A84" w:rsidRPr="00B91A84" w14:paraId="6E6E0CC2" w14:textId="77777777" w:rsidTr="00B91A84">
        <w:trPr>
          <w:trHeight w:val="600"/>
        </w:trPr>
        <w:tc>
          <w:tcPr>
            <w:tcW w:w="3101" w:type="dxa"/>
            <w:vMerge w:val="restart"/>
            <w:tcBorders>
              <w:top w:val="single" w:sz="4" w:space="0" w:color="auto"/>
              <w:left w:val="single" w:sz="4" w:space="0" w:color="auto"/>
              <w:bottom w:val="single" w:sz="4" w:space="0" w:color="auto"/>
              <w:right w:val="single" w:sz="4" w:space="0" w:color="auto"/>
            </w:tcBorders>
            <w:hideMark/>
          </w:tcPr>
          <w:p w14:paraId="201ECCE9" w14:textId="77777777" w:rsidR="00B91A84" w:rsidRPr="00B91A84" w:rsidRDefault="00B91A84" w:rsidP="00B91A84">
            <w:pPr>
              <w:rPr>
                <w:b/>
                <w:sz w:val="28"/>
                <w:szCs w:val="28"/>
              </w:rPr>
            </w:pPr>
            <w:r w:rsidRPr="00B91A84">
              <w:rPr>
                <w:b/>
                <w:sz w:val="28"/>
                <w:szCs w:val="28"/>
              </w:rPr>
              <w:t>Наименование показателей</w:t>
            </w:r>
          </w:p>
        </w:tc>
        <w:tc>
          <w:tcPr>
            <w:tcW w:w="1344" w:type="dxa"/>
            <w:vMerge w:val="restart"/>
            <w:tcBorders>
              <w:top w:val="single" w:sz="4" w:space="0" w:color="auto"/>
              <w:left w:val="single" w:sz="4" w:space="0" w:color="auto"/>
              <w:bottom w:val="single" w:sz="4" w:space="0" w:color="auto"/>
              <w:right w:val="single" w:sz="4" w:space="0" w:color="auto"/>
            </w:tcBorders>
            <w:hideMark/>
          </w:tcPr>
          <w:p w14:paraId="58A7C369" w14:textId="77777777" w:rsidR="00B91A84" w:rsidRPr="00B91A84" w:rsidRDefault="00B91A84" w:rsidP="00B91A84">
            <w:pPr>
              <w:rPr>
                <w:b/>
                <w:sz w:val="28"/>
                <w:szCs w:val="28"/>
              </w:rPr>
            </w:pPr>
            <w:r w:rsidRPr="00B91A84">
              <w:rPr>
                <w:b/>
                <w:sz w:val="28"/>
                <w:szCs w:val="28"/>
              </w:rPr>
              <w:t>Единица измерения</w:t>
            </w:r>
          </w:p>
        </w:tc>
        <w:tc>
          <w:tcPr>
            <w:tcW w:w="855" w:type="dxa"/>
            <w:tcBorders>
              <w:top w:val="single" w:sz="4" w:space="0" w:color="auto"/>
              <w:left w:val="single" w:sz="4" w:space="0" w:color="auto"/>
              <w:bottom w:val="single" w:sz="4" w:space="0" w:color="auto"/>
              <w:right w:val="single" w:sz="4" w:space="0" w:color="auto"/>
            </w:tcBorders>
            <w:noWrap/>
            <w:hideMark/>
          </w:tcPr>
          <w:p w14:paraId="370078E6" w14:textId="77777777" w:rsidR="00B91A84" w:rsidRPr="00B91A84" w:rsidRDefault="00B91A84" w:rsidP="00B91A84">
            <w:pPr>
              <w:rPr>
                <w:b/>
                <w:sz w:val="28"/>
                <w:szCs w:val="28"/>
              </w:rPr>
            </w:pPr>
            <w:r w:rsidRPr="00B91A84">
              <w:rPr>
                <w:b/>
                <w:sz w:val="28"/>
                <w:szCs w:val="28"/>
              </w:rPr>
              <w:t>2022</w:t>
            </w:r>
          </w:p>
        </w:tc>
        <w:tc>
          <w:tcPr>
            <w:tcW w:w="855" w:type="dxa"/>
            <w:tcBorders>
              <w:top w:val="single" w:sz="4" w:space="0" w:color="auto"/>
              <w:left w:val="single" w:sz="4" w:space="0" w:color="auto"/>
              <w:bottom w:val="single" w:sz="4" w:space="0" w:color="auto"/>
              <w:right w:val="single" w:sz="4" w:space="0" w:color="auto"/>
            </w:tcBorders>
            <w:noWrap/>
            <w:hideMark/>
          </w:tcPr>
          <w:p w14:paraId="282ADCA8" w14:textId="77777777" w:rsidR="00B91A84" w:rsidRPr="00B91A84" w:rsidRDefault="00B91A84" w:rsidP="00B91A84">
            <w:pPr>
              <w:rPr>
                <w:b/>
                <w:sz w:val="28"/>
                <w:szCs w:val="28"/>
              </w:rPr>
            </w:pPr>
            <w:r w:rsidRPr="00B91A84">
              <w:rPr>
                <w:b/>
                <w:sz w:val="28"/>
                <w:szCs w:val="28"/>
              </w:rPr>
              <w:t>2023</w:t>
            </w:r>
          </w:p>
        </w:tc>
        <w:tc>
          <w:tcPr>
            <w:tcW w:w="3925" w:type="dxa"/>
            <w:gridSpan w:val="3"/>
            <w:tcBorders>
              <w:top w:val="single" w:sz="4" w:space="0" w:color="auto"/>
              <w:left w:val="single" w:sz="4" w:space="0" w:color="auto"/>
              <w:bottom w:val="single" w:sz="4" w:space="0" w:color="auto"/>
              <w:right w:val="single" w:sz="4" w:space="0" w:color="auto"/>
            </w:tcBorders>
            <w:hideMark/>
          </w:tcPr>
          <w:p w14:paraId="0F5FEF5A" w14:textId="77777777" w:rsidR="00B91A84" w:rsidRPr="00B91A84" w:rsidRDefault="00B91A84" w:rsidP="00B91A84">
            <w:pPr>
              <w:rPr>
                <w:b/>
                <w:sz w:val="28"/>
                <w:szCs w:val="28"/>
              </w:rPr>
            </w:pPr>
            <w:r w:rsidRPr="00B91A84">
              <w:rPr>
                <w:b/>
                <w:sz w:val="28"/>
                <w:szCs w:val="28"/>
              </w:rPr>
              <w:t>Прогноз</w:t>
            </w:r>
          </w:p>
        </w:tc>
      </w:tr>
      <w:tr w:rsidR="00B91A84" w:rsidRPr="00B91A84" w14:paraId="46D32966" w14:textId="77777777" w:rsidTr="00B91A84">
        <w:trPr>
          <w:trHeight w:val="255"/>
        </w:trPr>
        <w:tc>
          <w:tcPr>
            <w:tcW w:w="3101" w:type="dxa"/>
            <w:vMerge/>
            <w:tcBorders>
              <w:top w:val="single" w:sz="4" w:space="0" w:color="auto"/>
              <w:left w:val="single" w:sz="4" w:space="0" w:color="auto"/>
              <w:bottom w:val="single" w:sz="4" w:space="0" w:color="auto"/>
              <w:right w:val="single" w:sz="4" w:space="0" w:color="auto"/>
            </w:tcBorders>
            <w:hideMark/>
          </w:tcPr>
          <w:p w14:paraId="0EEC701B" w14:textId="77777777" w:rsidR="00B91A84" w:rsidRPr="00B91A84" w:rsidRDefault="00B91A84" w:rsidP="00B91A84">
            <w:pPr>
              <w:rPr>
                <w:b/>
                <w:sz w:val="28"/>
                <w:szCs w:val="28"/>
              </w:rPr>
            </w:pPr>
          </w:p>
        </w:tc>
        <w:tc>
          <w:tcPr>
            <w:tcW w:w="1344" w:type="dxa"/>
            <w:vMerge/>
            <w:tcBorders>
              <w:top w:val="single" w:sz="4" w:space="0" w:color="auto"/>
              <w:left w:val="single" w:sz="4" w:space="0" w:color="auto"/>
              <w:bottom w:val="single" w:sz="4" w:space="0" w:color="auto"/>
              <w:right w:val="single" w:sz="4" w:space="0" w:color="auto"/>
            </w:tcBorders>
            <w:hideMark/>
          </w:tcPr>
          <w:p w14:paraId="1F957894" w14:textId="77777777" w:rsidR="00B91A84" w:rsidRPr="00B91A84" w:rsidRDefault="00B91A84" w:rsidP="00B91A84">
            <w:pPr>
              <w:rPr>
                <w:b/>
                <w:sz w:val="28"/>
                <w:szCs w:val="28"/>
              </w:rPr>
            </w:pPr>
          </w:p>
        </w:tc>
        <w:tc>
          <w:tcPr>
            <w:tcW w:w="855" w:type="dxa"/>
            <w:tcBorders>
              <w:top w:val="single" w:sz="4" w:space="0" w:color="auto"/>
              <w:left w:val="single" w:sz="4" w:space="0" w:color="auto"/>
              <w:bottom w:val="single" w:sz="4" w:space="0" w:color="auto"/>
              <w:right w:val="single" w:sz="4" w:space="0" w:color="auto"/>
            </w:tcBorders>
            <w:noWrap/>
            <w:hideMark/>
          </w:tcPr>
          <w:p w14:paraId="443F8528" w14:textId="77777777" w:rsidR="00B91A84" w:rsidRPr="00B91A84" w:rsidRDefault="00B91A84" w:rsidP="00B91A84">
            <w:pPr>
              <w:rPr>
                <w:b/>
                <w:sz w:val="28"/>
                <w:szCs w:val="28"/>
              </w:rPr>
            </w:pPr>
            <w:r w:rsidRPr="00B91A84">
              <w:rPr>
                <w:b/>
                <w:sz w:val="28"/>
                <w:szCs w:val="28"/>
              </w:rPr>
              <w:t>факт</w:t>
            </w:r>
          </w:p>
        </w:tc>
        <w:tc>
          <w:tcPr>
            <w:tcW w:w="855" w:type="dxa"/>
            <w:tcBorders>
              <w:top w:val="single" w:sz="4" w:space="0" w:color="auto"/>
              <w:left w:val="single" w:sz="4" w:space="0" w:color="auto"/>
              <w:bottom w:val="single" w:sz="4" w:space="0" w:color="auto"/>
              <w:right w:val="single" w:sz="4" w:space="0" w:color="auto"/>
            </w:tcBorders>
            <w:noWrap/>
            <w:hideMark/>
          </w:tcPr>
          <w:p w14:paraId="53E41CA2" w14:textId="77777777" w:rsidR="00B91A84" w:rsidRPr="00B91A84" w:rsidRDefault="00B91A84" w:rsidP="00B91A84">
            <w:pPr>
              <w:rPr>
                <w:b/>
                <w:sz w:val="28"/>
                <w:szCs w:val="28"/>
              </w:rPr>
            </w:pPr>
            <w:r w:rsidRPr="00B91A84">
              <w:rPr>
                <w:b/>
                <w:sz w:val="28"/>
                <w:szCs w:val="28"/>
              </w:rPr>
              <w:t>оценка</w:t>
            </w:r>
          </w:p>
        </w:tc>
        <w:tc>
          <w:tcPr>
            <w:tcW w:w="1214" w:type="dxa"/>
            <w:tcBorders>
              <w:top w:val="single" w:sz="4" w:space="0" w:color="auto"/>
              <w:left w:val="single" w:sz="4" w:space="0" w:color="auto"/>
              <w:bottom w:val="single" w:sz="4" w:space="0" w:color="auto"/>
              <w:right w:val="single" w:sz="4" w:space="0" w:color="auto"/>
            </w:tcBorders>
            <w:hideMark/>
          </w:tcPr>
          <w:p w14:paraId="712B492B" w14:textId="77777777" w:rsidR="00B91A84" w:rsidRPr="00B91A84" w:rsidRDefault="00B91A84" w:rsidP="00B91A84">
            <w:pPr>
              <w:rPr>
                <w:b/>
                <w:sz w:val="28"/>
                <w:szCs w:val="28"/>
              </w:rPr>
            </w:pPr>
            <w:r w:rsidRPr="00B91A84">
              <w:rPr>
                <w:b/>
                <w:sz w:val="28"/>
                <w:szCs w:val="28"/>
              </w:rPr>
              <w:t>2024</w:t>
            </w:r>
          </w:p>
        </w:tc>
        <w:tc>
          <w:tcPr>
            <w:tcW w:w="1388" w:type="dxa"/>
            <w:tcBorders>
              <w:top w:val="single" w:sz="4" w:space="0" w:color="auto"/>
              <w:left w:val="single" w:sz="4" w:space="0" w:color="auto"/>
              <w:bottom w:val="single" w:sz="4" w:space="0" w:color="auto"/>
              <w:right w:val="single" w:sz="4" w:space="0" w:color="auto"/>
            </w:tcBorders>
            <w:hideMark/>
          </w:tcPr>
          <w:p w14:paraId="24A2DA0E" w14:textId="77777777" w:rsidR="00B91A84" w:rsidRPr="00B91A84" w:rsidRDefault="00B91A84" w:rsidP="00B91A84">
            <w:pPr>
              <w:rPr>
                <w:b/>
                <w:sz w:val="28"/>
                <w:szCs w:val="28"/>
              </w:rPr>
            </w:pPr>
            <w:r w:rsidRPr="00B91A84">
              <w:rPr>
                <w:b/>
                <w:sz w:val="28"/>
                <w:szCs w:val="28"/>
              </w:rPr>
              <w:t>2025</w:t>
            </w:r>
          </w:p>
        </w:tc>
        <w:tc>
          <w:tcPr>
            <w:tcW w:w="1323" w:type="dxa"/>
            <w:tcBorders>
              <w:top w:val="single" w:sz="4" w:space="0" w:color="auto"/>
              <w:left w:val="single" w:sz="4" w:space="0" w:color="auto"/>
              <w:bottom w:val="single" w:sz="4" w:space="0" w:color="auto"/>
              <w:right w:val="single" w:sz="4" w:space="0" w:color="auto"/>
            </w:tcBorders>
            <w:hideMark/>
          </w:tcPr>
          <w:p w14:paraId="16940010" w14:textId="77777777" w:rsidR="00B91A84" w:rsidRPr="00B91A84" w:rsidRDefault="00B91A84" w:rsidP="00B91A84">
            <w:pPr>
              <w:rPr>
                <w:b/>
                <w:sz w:val="28"/>
                <w:szCs w:val="28"/>
              </w:rPr>
            </w:pPr>
            <w:r w:rsidRPr="00B91A84">
              <w:rPr>
                <w:b/>
                <w:sz w:val="28"/>
                <w:szCs w:val="28"/>
              </w:rPr>
              <w:t>2026</w:t>
            </w:r>
          </w:p>
        </w:tc>
      </w:tr>
      <w:tr w:rsidR="00B91A84" w:rsidRPr="00B91A84" w14:paraId="4CE31A7F" w14:textId="77777777" w:rsidTr="00B91A84">
        <w:trPr>
          <w:trHeight w:val="255"/>
        </w:trPr>
        <w:tc>
          <w:tcPr>
            <w:tcW w:w="3101" w:type="dxa"/>
            <w:tcBorders>
              <w:top w:val="single" w:sz="4" w:space="0" w:color="auto"/>
            </w:tcBorders>
            <w:hideMark/>
          </w:tcPr>
          <w:p w14:paraId="2DE801C0" w14:textId="77777777" w:rsidR="00B91A84" w:rsidRPr="00B91A84" w:rsidRDefault="00B91A84" w:rsidP="00B91A84">
            <w:pPr>
              <w:rPr>
                <w:b/>
                <w:bCs/>
                <w:sz w:val="28"/>
                <w:szCs w:val="28"/>
              </w:rPr>
            </w:pPr>
            <w:r w:rsidRPr="00B91A84">
              <w:rPr>
                <w:b/>
                <w:bCs/>
                <w:sz w:val="28"/>
                <w:szCs w:val="28"/>
              </w:rPr>
              <w:t>Раздел I.</w:t>
            </w:r>
          </w:p>
        </w:tc>
        <w:tc>
          <w:tcPr>
            <w:tcW w:w="1344" w:type="dxa"/>
            <w:tcBorders>
              <w:top w:val="single" w:sz="4" w:space="0" w:color="auto"/>
            </w:tcBorders>
            <w:hideMark/>
          </w:tcPr>
          <w:p w14:paraId="3897F878" w14:textId="77777777" w:rsidR="00B91A84" w:rsidRPr="00B91A84" w:rsidRDefault="00B91A84" w:rsidP="00B91A84">
            <w:pPr>
              <w:rPr>
                <w:b/>
                <w:sz w:val="28"/>
                <w:szCs w:val="28"/>
              </w:rPr>
            </w:pPr>
            <w:r w:rsidRPr="00B91A84">
              <w:rPr>
                <w:b/>
                <w:sz w:val="28"/>
                <w:szCs w:val="28"/>
              </w:rPr>
              <w:t> </w:t>
            </w:r>
          </w:p>
        </w:tc>
        <w:tc>
          <w:tcPr>
            <w:tcW w:w="855" w:type="dxa"/>
            <w:tcBorders>
              <w:top w:val="single" w:sz="4" w:space="0" w:color="auto"/>
            </w:tcBorders>
            <w:noWrap/>
            <w:hideMark/>
          </w:tcPr>
          <w:p w14:paraId="3923E5A4" w14:textId="77777777" w:rsidR="00B91A84" w:rsidRPr="00B91A84" w:rsidRDefault="00B91A84" w:rsidP="00B91A84">
            <w:pPr>
              <w:rPr>
                <w:b/>
                <w:sz w:val="28"/>
                <w:szCs w:val="28"/>
              </w:rPr>
            </w:pPr>
            <w:r w:rsidRPr="00B91A84">
              <w:rPr>
                <w:b/>
                <w:sz w:val="28"/>
                <w:szCs w:val="28"/>
              </w:rPr>
              <w:t> </w:t>
            </w:r>
          </w:p>
        </w:tc>
        <w:tc>
          <w:tcPr>
            <w:tcW w:w="855" w:type="dxa"/>
            <w:tcBorders>
              <w:top w:val="single" w:sz="4" w:space="0" w:color="auto"/>
            </w:tcBorders>
            <w:noWrap/>
            <w:hideMark/>
          </w:tcPr>
          <w:p w14:paraId="312D9A72" w14:textId="77777777" w:rsidR="00B91A84" w:rsidRPr="00B91A84" w:rsidRDefault="00B91A84" w:rsidP="00B91A84">
            <w:pPr>
              <w:rPr>
                <w:b/>
                <w:sz w:val="28"/>
                <w:szCs w:val="28"/>
              </w:rPr>
            </w:pPr>
            <w:r w:rsidRPr="00B91A84">
              <w:rPr>
                <w:b/>
                <w:sz w:val="28"/>
                <w:szCs w:val="28"/>
              </w:rPr>
              <w:t> </w:t>
            </w:r>
          </w:p>
        </w:tc>
        <w:tc>
          <w:tcPr>
            <w:tcW w:w="1214" w:type="dxa"/>
            <w:tcBorders>
              <w:top w:val="single" w:sz="4" w:space="0" w:color="auto"/>
            </w:tcBorders>
            <w:noWrap/>
            <w:hideMark/>
          </w:tcPr>
          <w:p w14:paraId="3D8AE766" w14:textId="77777777" w:rsidR="00B91A84" w:rsidRPr="00B91A84" w:rsidRDefault="00B91A84" w:rsidP="00B91A84">
            <w:pPr>
              <w:rPr>
                <w:b/>
                <w:sz w:val="28"/>
                <w:szCs w:val="28"/>
              </w:rPr>
            </w:pPr>
            <w:r w:rsidRPr="00B91A84">
              <w:rPr>
                <w:b/>
                <w:sz w:val="28"/>
                <w:szCs w:val="28"/>
              </w:rPr>
              <w:t> </w:t>
            </w:r>
          </w:p>
        </w:tc>
        <w:tc>
          <w:tcPr>
            <w:tcW w:w="1388" w:type="dxa"/>
            <w:tcBorders>
              <w:top w:val="single" w:sz="4" w:space="0" w:color="auto"/>
            </w:tcBorders>
            <w:noWrap/>
            <w:hideMark/>
          </w:tcPr>
          <w:p w14:paraId="14DC01AF" w14:textId="77777777" w:rsidR="00B91A84" w:rsidRPr="00B91A84" w:rsidRDefault="00B91A84" w:rsidP="00B91A84">
            <w:pPr>
              <w:rPr>
                <w:b/>
                <w:sz w:val="28"/>
                <w:szCs w:val="28"/>
              </w:rPr>
            </w:pPr>
            <w:r w:rsidRPr="00B91A84">
              <w:rPr>
                <w:b/>
                <w:sz w:val="28"/>
                <w:szCs w:val="28"/>
              </w:rPr>
              <w:t> </w:t>
            </w:r>
          </w:p>
        </w:tc>
        <w:tc>
          <w:tcPr>
            <w:tcW w:w="1323" w:type="dxa"/>
            <w:tcBorders>
              <w:top w:val="single" w:sz="4" w:space="0" w:color="auto"/>
            </w:tcBorders>
            <w:noWrap/>
            <w:hideMark/>
          </w:tcPr>
          <w:p w14:paraId="573950F1" w14:textId="77777777" w:rsidR="00B91A84" w:rsidRPr="00B91A84" w:rsidRDefault="00B91A84" w:rsidP="00B91A84">
            <w:pPr>
              <w:rPr>
                <w:b/>
                <w:sz w:val="28"/>
                <w:szCs w:val="28"/>
              </w:rPr>
            </w:pPr>
            <w:r w:rsidRPr="00B91A84">
              <w:rPr>
                <w:b/>
                <w:sz w:val="28"/>
                <w:szCs w:val="28"/>
              </w:rPr>
              <w:t> </w:t>
            </w:r>
          </w:p>
        </w:tc>
      </w:tr>
      <w:tr w:rsidR="00B91A84" w:rsidRPr="00B91A84" w14:paraId="495BB0C3" w14:textId="77777777" w:rsidTr="00B91A84">
        <w:trPr>
          <w:trHeight w:val="255"/>
        </w:trPr>
        <w:tc>
          <w:tcPr>
            <w:tcW w:w="3101" w:type="dxa"/>
            <w:hideMark/>
          </w:tcPr>
          <w:p w14:paraId="3F7C5806" w14:textId="77777777" w:rsidR="00B91A84" w:rsidRPr="00B91A84" w:rsidRDefault="00B91A84" w:rsidP="00B91A84">
            <w:pPr>
              <w:rPr>
                <w:b/>
                <w:sz w:val="28"/>
                <w:szCs w:val="28"/>
              </w:rPr>
            </w:pPr>
            <w:r w:rsidRPr="00B91A84">
              <w:rPr>
                <w:b/>
                <w:sz w:val="28"/>
                <w:szCs w:val="28"/>
              </w:rPr>
              <w:t>1.Численность населения</w:t>
            </w:r>
          </w:p>
        </w:tc>
        <w:tc>
          <w:tcPr>
            <w:tcW w:w="1344" w:type="dxa"/>
            <w:hideMark/>
          </w:tcPr>
          <w:p w14:paraId="2049A883" w14:textId="77777777" w:rsidR="00B91A84" w:rsidRPr="00B91A84" w:rsidRDefault="00B91A84" w:rsidP="00B91A84">
            <w:pPr>
              <w:rPr>
                <w:b/>
                <w:sz w:val="28"/>
                <w:szCs w:val="28"/>
              </w:rPr>
            </w:pPr>
            <w:r w:rsidRPr="00B91A84">
              <w:rPr>
                <w:b/>
                <w:sz w:val="28"/>
                <w:szCs w:val="28"/>
              </w:rPr>
              <w:t> </w:t>
            </w:r>
          </w:p>
        </w:tc>
        <w:tc>
          <w:tcPr>
            <w:tcW w:w="855" w:type="dxa"/>
            <w:noWrap/>
            <w:hideMark/>
          </w:tcPr>
          <w:p w14:paraId="44D26442" w14:textId="77777777" w:rsidR="00B91A84" w:rsidRPr="00B91A84" w:rsidRDefault="00B91A84" w:rsidP="00B91A84">
            <w:pPr>
              <w:rPr>
                <w:b/>
                <w:sz w:val="28"/>
                <w:szCs w:val="28"/>
              </w:rPr>
            </w:pPr>
            <w:r w:rsidRPr="00B91A84">
              <w:rPr>
                <w:b/>
                <w:sz w:val="28"/>
                <w:szCs w:val="28"/>
              </w:rPr>
              <w:t> </w:t>
            </w:r>
          </w:p>
        </w:tc>
        <w:tc>
          <w:tcPr>
            <w:tcW w:w="855" w:type="dxa"/>
            <w:noWrap/>
            <w:hideMark/>
          </w:tcPr>
          <w:p w14:paraId="565D1A6E" w14:textId="77777777" w:rsidR="00B91A84" w:rsidRPr="00B91A84" w:rsidRDefault="00B91A84" w:rsidP="00B91A84">
            <w:pPr>
              <w:rPr>
                <w:b/>
                <w:sz w:val="28"/>
                <w:szCs w:val="28"/>
              </w:rPr>
            </w:pPr>
            <w:r w:rsidRPr="00B91A84">
              <w:rPr>
                <w:b/>
                <w:sz w:val="28"/>
                <w:szCs w:val="28"/>
              </w:rPr>
              <w:t> </w:t>
            </w:r>
          </w:p>
        </w:tc>
        <w:tc>
          <w:tcPr>
            <w:tcW w:w="1214" w:type="dxa"/>
            <w:noWrap/>
            <w:hideMark/>
          </w:tcPr>
          <w:p w14:paraId="4CCBE1BA" w14:textId="77777777" w:rsidR="00B91A84" w:rsidRPr="00B91A84" w:rsidRDefault="00B91A84" w:rsidP="00B91A84">
            <w:pPr>
              <w:rPr>
                <w:b/>
                <w:sz w:val="28"/>
                <w:szCs w:val="28"/>
              </w:rPr>
            </w:pPr>
            <w:r w:rsidRPr="00B91A84">
              <w:rPr>
                <w:b/>
                <w:sz w:val="28"/>
                <w:szCs w:val="28"/>
              </w:rPr>
              <w:t> </w:t>
            </w:r>
          </w:p>
        </w:tc>
        <w:tc>
          <w:tcPr>
            <w:tcW w:w="1388" w:type="dxa"/>
            <w:noWrap/>
            <w:hideMark/>
          </w:tcPr>
          <w:p w14:paraId="449F6866" w14:textId="77777777" w:rsidR="00B91A84" w:rsidRPr="00B91A84" w:rsidRDefault="00B91A84" w:rsidP="00B91A84">
            <w:pPr>
              <w:rPr>
                <w:b/>
                <w:sz w:val="28"/>
                <w:szCs w:val="28"/>
              </w:rPr>
            </w:pPr>
            <w:r w:rsidRPr="00B91A84">
              <w:rPr>
                <w:b/>
                <w:sz w:val="28"/>
                <w:szCs w:val="28"/>
              </w:rPr>
              <w:t> </w:t>
            </w:r>
          </w:p>
        </w:tc>
        <w:tc>
          <w:tcPr>
            <w:tcW w:w="1323" w:type="dxa"/>
            <w:noWrap/>
            <w:hideMark/>
          </w:tcPr>
          <w:p w14:paraId="3274E400" w14:textId="77777777" w:rsidR="00B91A84" w:rsidRPr="00B91A84" w:rsidRDefault="00B91A84" w:rsidP="00B91A84">
            <w:pPr>
              <w:rPr>
                <w:b/>
                <w:sz w:val="28"/>
                <w:szCs w:val="28"/>
              </w:rPr>
            </w:pPr>
            <w:r w:rsidRPr="00B91A84">
              <w:rPr>
                <w:b/>
                <w:sz w:val="28"/>
                <w:szCs w:val="28"/>
              </w:rPr>
              <w:t> </w:t>
            </w:r>
          </w:p>
        </w:tc>
      </w:tr>
      <w:tr w:rsidR="00B91A84" w:rsidRPr="00B91A84" w14:paraId="1A4682C2" w14:textId="77777777" w:rsidTr="00B91A84">
        <w:trPr>
          <w:trHeight w:val="510"/>
        </w:trPr>
        <w:tc>
          <w:tcPr>
            <w:tcW w:w="3101" w:type="dxa"/>
            <w:hideMark/>
          </w:tcPr>
          <w:p w14:paraId="5D98FDBB" w14:textId="77777777" w:rsidR="00B91A84" w:rsidRPr="00B91A84" w:rsidRDefault="00B91A84" w:rsidP="00B91A84">
            <w:pPr>
              <w:rPr>
                <w:b/>
                <w:sz w:val="28"/>
                <w:szCs w:val="28"/>
              </w:rPr>
            </w:pPr>
            <w:r w:rsidRPr="00B91A84">
              <w:rPr>
                <w:b/>
                <w:sz w:val="28"/>
                <w:szCs w:val="28"/>
              </w:rPr>
              <w:t>Численность населения на начало года</w:t>
            </w:r>
          </w:p>
        </w:tc>
        <w:tc>
          <w:tcPr>
            <w:tcW w:w="1344" w:type="dxa"/>
            <w:hideMark/>
          </w:tcPr>
          <w:p w14:paraId="514AE76B" w14:textId="77777777" w:rsidR="00B91A84" w:rsidRPr="00B91A84" w:rsidRDefault="00B91A84" w:rsidP="00B91A84">
            <w:pPr>
              <w:rPr>
                <w:b/>
                <w:sz w:val="28"/>
                <w:szCs w:val="28"/>
              </w:rPr>
            </w:pPr>
            <w:r w:rsidRPr="00B91A84">
              <w:rPr>
                <w:b/>
                <w:sz w:val="28"/>
                <w:szCs w:val="28"/>
              </w:rPr>
              <w:t>тыс. чел.</w:t>
            </w:r>
          </w:p>
        </w:tc>
        <w:tc>
          <w:tcPr>
            <w:tcW w:w="855" w:type="dxa"/>
            <w:noWrap/>
            <w:hideMark/>
          </w:tcPr>
          <w:p w14:paraId="419CD0B5" w14:textId="77777777" w:rsidR="00B91A84" w:rsidRPr="00B91A84" w:rsidRDefault="00B91A84" w:rsidP="00B91A84">
            <w:pPr>
              <w:rPr>
                <w:b/>
                <w:sz w:val="28"/>
                <w:szCs w:val="28"/>
              </w:rPr>
            </w:pPr>
            <w:r w:rsidRPr="00B91A84">
              <w:rPr>
                <w:b/>
                <w:sz w:val="28"/>
                <w:szCs w:val="28"/>
              </w:rPr>
              <w:t>1,27</w:t>
            </w:r>
          </w:p>
        </w:tc>
        <w:tc>
          <w:tcPr>
            <w:tcW w:w="855" w:type="dxa"/>
            <w:noWrap/>
            <w:hideMark/>
          </w:tcPr>
          <w:p w14:paraId="37FF8B9E" w14:textId="77777777" w:rsidR="00B91A84" w:rsidRPr="00B91A84" w:rsidRDefault="00B91A84" w:rsidP="00B91A84">
            <w:pPr>
              <w:rPr>
                <w:b/>
                <w:sz w:val="28"/>
                <w:szCs w:val="28"/>
              </w:rPr>
            </w:pPr>
            <w:r w:rsidRPr="00B91A84">
              <w:rPr>
                <w:b/>
                <w:sz w:val="28"/>
                <w:szCs w:val="28"/>
              </w:rPr>
              <w:t>1,26</w:t>
            </w:r>
          </w:p>
        </w:tc>
        <w:tc>
          <w:tcPr>
            <w:tcW w:w="1214" w:type="dxa"/>
            <w:noWrap/>
            <w:hideMark/>
          </w:tcPr>
          <w:p w14:paraId="619BFA66" w14:textId="77777777" w:rsidR="00B91A84" w:rsidRPr="00B91A84" w:rsidRDefault="00B91A84" w:rsidP="00B91A84">
            <w:pPr>
              <w:rPr>
                <w:b/>
                <w:sz w:val="28"/>
                <w:szCs w:val="28"/>
              </w:rPr>
            </w:pPr>
            <w:r w:rsidRPr="00B91A84">
              <w:rPr>
                <w:b/>
                <w:sz w:val="28"/>
                <w:szCs w:val="28"/>
              </w:rPr>
              <w:t>1,25</w:t>
            </w:r>
          </w:p>
        </w:tc>
        <w:tc>
          <w:tcPr>
            <w:tcW w:w="1388" w:type="dxa"/>
            <w:noWrap/>
            <w:hideMark/>
          </w:tcPr>
          <w:p w14:paraId="37E1F844" w14:textId="77777777" w:rsidR="00B91A84" w:rsidRPr="00B91A84" w:rsidRDefault="00B91A84" w:rsidP="00B91A84">
            <w:pPr>
              <w:rPr>
                <w:b/>
                <w:sz w:val="28"/>
                <w:szCs w:val="28"/>
              </w:rPr>
            </w:pPr>
            <w:r w:rsidRPr="00B91A84">
              <w:rPr>
                <w:b/>
                <w:sz w:val="28"/>
                <w:szCs w:val="28"/>
              </w:rPr>
              <w:t>1,23</w:t>
            </w:r>
          </w:p>
        </w:tc>
        <w:tc>
          <w:tcPr>
            <w:tcW w:w="1323" w:type="dxa"/>
            <w:noWrap/>
            <w:hideMark/>
          </w:tcPr>
          <w:p w14:paraId="72FE210A" w14:textId="77777777" w:rsidR="00B91A84" w:rsidRPr="00B91A84" w:rsidRDefault="00B91A84" w:rsidP="00B91A84">
            <w:pPr>
              <w:rPr>
                <w:b/>
                <w:sz w:val="28"/>
                <w:szCs w:val="28"/>
              </w:rPr>
            </w:pPr>
            <w:r w:rsidRPr="00B91A84">
              <w:rPr>
                <w:b/>
                <w:sz w:val="28"/>
                <w:szCs w:val="28"/>
              </w:rPr>
              <w:t>1,21</w:t>
            </w:r>
          </w:p>
        </w:tc>
      </w:tr>
      <w:tr w:rsidR="00B91A84" w:rsidRPr="00B91A84" w14:paraId="58E41AF5" w14:textId="77777777" w:rsidTr="00B91A84">
        <w:trPr>
          <w:trHeight w:val="510"/>
        </w:trPr>
        <w:tc>
          <w:tcPr>
            <w:tcW w:w="3101" w:type="dxa"/>
            <w:hideMark/>
          </w:tcPr>
          <w:p w14:paraId="1E130559" w14:textId="77777777" w:rsidR="00B91A84" w:rsidRPr="00B91A84" w:rsidRDefault="00B91A84" w:rsidP="00B91A84">
            <w:pPr>
              <w:rPr>
                <w:b/>
                <w:sz w:val="28"/>
                <w:szCs w:val="28"/>
              </w:rPr>
            </w:pPr>
            <w:r w:rsidRPr="00B91A84">
              <w:rPr>
                <w:b/>
                <w:sz w:val="28"/>
                <w:szCs w:val="28"/>
              </w:rPr>
              <w:t>Среднегодовая численность населения</w:t>
            </w:r>
          </w:p>
        </w:tc>
        <w:tc>
          <w:tcPr>
            <w:tcW w:w="1344" w:type="dxa"/>
            <w:hideMark/>
          </w:tcPr>
          <w:p w14:paraId="5AC0FC00" w14:textId="77777777" w:rsidR="00B91A84" w:rsidRPr="00B91A84" w:rsidRDefault="00B91A84" w:rsidP="00B91A84">
            <w:pPr>
              <w:rPr>
                <w:b/>
                <w:sz w:val="28"/>
                <w:szCs w:val="28"/>
              </w:rPr>
            </w:pPr>
            <w:r w:rsidRPr="00B91A84">
              <w:rPr>
                <w:b/>
                <w:sz w:val="28"/>
                <w:szCs w:val="28"/>
              </w:rPr>
              <w:t>тыс. чел.</w:t>
            </w:r>
          </w:p>
        </w:tc>
        <w:tc>
          <w:tcPr>
            <w:tcW w:w="855" w:type="dxa"/>
            <w:noWrap/>
            <w:hideMark/>
          </w:tcPr>
          <w:p w14:paraId="38906F95" w14:textId="77777777" w:rsidR="00B91A84" w:rsidRPr="00B91A84" w:rsidRDefault="00B91A84" w:rsidP="00B91A84">
            <w:pPr>
              <w:rPr>
                <w:b/>
                <w:sz w:val="28"/>
                <w:szCs w:val="28"/>
              </w:rPr>
            </w:pPr>
            <w:r w:rsidRPr="00B91A84">
              <w:rPr>
                <w:b/>
                <w:sz w:val="28"/>
                <w:szCs w:val="28"/>
              </w:rPr>
              <w:t>1,26</w:t>
            </w:r>
          </w:p>
        </w:tc>
        <w:tc>
          <w:tcPr>
            <w:tcW w:w="855" w:type="dxa"/>
            <w:noWrap/>
            <w:hideMark/>
          </w:tcPr>
          <w:p w14:paraId="181569F8" w14:textId="77777777" w:rsidR="00B91A84" w:rsidRPr="00B91A84" w:rsidRDefault="00B91A84" w:rsidP="00B91A84">
            <w:pPr>
              <w:rPr>
                <w:b/>
                <w:sz w:val="28"/>
                <w:szCs w:val="28"/>
              </w:rPr>
            </w:pPr>
            <w:r w:rsidRPr="00B91A84">
              <w:rPr>
                <w:b/>
                <w:sz w:val="28"/>
                <w:szCs w:val="28"/>
              </w:rPr>
              <w:t>1,25</w:t>
            </w:r>
          </w:p>
        </w:tc>
        <w:tc>
          <w:tcPr>
            <w:tcW w:w="1214" w:type="dxa"/>
            <w:noWrap/>
            <w:hideMark/>
          </w:tcPr>
          <w:p w14:paraId="088F0379" w14:textId="77777777" w:rsidR="00B91A84" w:rsidRPr="00B91A84" w:rsidRDefault="00B91A84" w:rsidP="00B91A84">
            <w:pPr>
              <w:rPr>
                <w:b/>
                <w:sz w:val="28"/>
                <w:szCs w:val="28"/>
              </w:rPr>
            </w:pPr>
            <w:r w:rsidRPr="00B91A84">
              <w:rPr>
                <w:b/>
                <w:sz w:val="28"/>
                <w:szCs w:val="28"/>
              </w:rPr>
              <w:t>1,24</w:t>
            </w:r>
          </w:p>
        </w:tc>
        <w:tc>
          <w:tcPr>
            <w:tcW w:w="1388" w:type="dxa"/>
            <w:noWrap/>
            <w:hideMark/>
          </w:tcPr>
          <w:p w14:paraId="7184EB28" w14:textId="77777777" w:rsidR="00B91A84" w:rsidRPr="00B91A84" w:rsidRDefault="00B91A84" w:rsidP="00B91A84">
            <w:pPr>
              <w:rPr>
                <w:b/>
                <w:sz w:val="28"/>
                <w:szCs w:val="28"/>
              </w:rPr>
            </w:pPr>
            <w:r w:rsidRPr="00B91A84">
              <w:rPr>
                <w:b/>
                <w:sz w:val="28"/>
                <w:szCs w:val="28"/>
              </w:rPr>
              <w:t>1,22</w:t>
            </w:r>
          </w:p>
        </w:tc>
        <w:tc>
          <w:tcPr>
            <w:tcW w:w="1323" w:type="dxa"/>
            <w:noWrap/>
            <w:hideMark/>
          </w:tcPr>
          <w:p w14:paraId="133E5233" w14:textId="77777777" w:rsidR="00B91A84" w:rsidRPr="00B91A84" w:rsidRDefault="00B91A84" w:rsidP="00B91A84">
            <w:pPr>
              <w:rPr>
                <w:b/>
                <w:sz w:val="28"/>
                <w:szCs w:val="28"/>
              </w:rPr>
            </w:pPr>
            <w:r w:rsidRPr="00B91A84">
              <w:rPr>
                <w:b/>
                <w:sz w:val="28"/>
                <w:szCs w:val="28"/>
              </w:rPr>
              <w:t>1,21</w:t>
            </w:r>
          </w:p>
        </w:tc>
      </w:tr>
      <w:tr w:rsidR="00B91A84" w:rsidRPr="00B91A84" w14:paraId="5EB62CAA" w14:textId="77777777" w:rsidTr="00B91A84">
        <w:trPr>
          <w:trHeight w:val="345"/>
        </w:trPr>
        <w:tc>
          <w:tcPr>
            <w:tcW w:w="3101" w:type="dxa"/>
            <w:hideMark/>
          </w:tcPr>
          <w:p w14:paraId="41EB1E31" w14:textId="77777777" w:rsidR="00B91A84" w:rsidRPr="00B91A84" w:rsidRDefault="00B91A84" w:rsidP="00B91A84">
            <w:pPr>
              <w:rPr>
                <w:b/>
                <w:sz w:val="28"/>
                <w:szCs w:val="28"/>
              </w:rPr>
            </w:pPr>
            <w:r w:rsidRPr="00B91A84">
              <w:rPr>
                <w:b/>
                <w:sz w:val="28"/>
                <w:szCs w:val="28"/>
              </w:rPr>
              <w:t xml:space="preserve">Число родившихся </w:t>
            </w:r>
          </w:p>
        </w:tc>
        <w:tc>
          <w:tcPr>
            <w:tcW w:w="1344" w:type="dxa"/>
            <w:hideMark/>
          </w:tcPr>
          <w:p w14:paraId="73F21AEF"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2A003A90" w14:textId="77777777" w:rsidR="00B91A84" w:rsidRPr="00B91A84" w:rsidRDefault="00B91A84" w:rsidP="00B91A84">
            <w:pPr>
              <w:rPr>
                <w:b/>
                <w:sz w:val="28"/>
                <w:szCs w:val="28"/>
              </w:rPr>
            </w:pPr>
            <w:r w:rsidRPr="00B91A84">
              <w:rPr>
                <w:b/>
                <w:sz w:val="28"/>
                <w:szCs w:val="28"/>
              </w:rPr>
              <w:t>4</w:t>
            </w:r>
          </w:p>
        </w:tc>
        <w:tc>
          <w:tcPr>
            <w:tcW w:w="855" w:type="dxa"/>
            <w:noWrap/>
            <w:hideMark/>
          </w:tcPr>
          <w:p w14:paraId="65D363FA" w14:textId="77777777" w:rsidR="00B91A84" w:rsidRPr="00B91A84" w:rsidRDefault="00B91A84" w:rsidP="00B91A84">
            <w:pPr>
              <w:rPr>
                <w:b/>
                <w:sz w:val="28"/>
                <w:szCs w:val="28"/>
              </w:rPr>
            </w:pPr>
            <w:r w:rsidRPr="00B91A84">
              <w:rPr>
                <w:b/>
                <w:sz w:val="28"/>
                <w:szCs w:val="28"/>
              </w:rPr>
              <w:t>2</w:t>
            </w:r>
          </w:p>
        </w:tc>
        <w:tc>
          <w:tcPr>
            <w:tcW w:w="1214" w:type="dxa"/>
            <w:noWrap/>
            <w:hideMark/>
          </w:tcPr>
          <w:p w14:paraId="79AF5A77" w14:textId="77777777" w:rsidR="00B91A84" w:rsidRPr="00B91A84" w:rsidRDefault="00B91A84" w:rsidP="00B91A84">
            <w:pPr>
              <w:rPr>
                <w:b/>
                <w:sz w:val="28"/>
                <w:szCs w:val="28"/>
              </w:rPr>
            </w:pPr>
            <w:r w:rsidRPr="00B91A84">
              <w:rPr>
                <w:b/>
                <w:sz w:val="28"/>
                <w:szCs w:val="28"/>
              </w:rPr>
              <w:t>5</w:t>
            </w:r>
          </w:p>
        </w:tc>
        <w:tc>
          <w:tcPr>
            <w:tcW w:w="1388" w:type="dxa"/>
            <w:noWrap/>
            <w:hideMark/>
          </w:tcPr>
          <w:p w14:paraId="572E6F9B" w14:textId="77777777" w:rsidR="00B91A84" w:rsidRPr="00B91A84" w:rsidRDefault="00B91A84" w:rsidP="00B91A84">
            <w:pPr>
              <w:rPr>
                <w:b/>
                <w:sz w:val="28"/>
                <w:szCs w:val="28"/>
              </w:rPr>
            </w:pPr>
            <w:r w:rsidRPr="00B91A84">
              <w:rPr>
                <w:b/>
                <w:sz w:val="28"/>
                <w:szCs w:val="28"/>
              </w:rPr>
              <w:t>5</w:t>
            </w:r>
          </w:p>
        </w:tc>
        <w:tc>
          <w:tcPr>
            <w:tcW w:w="1323" w:type="dxa"/>
            <w:noWrap/>
            <w:hideMark/>
          </w:tcPr>
          <w:p w14:paraId="2B7C6833" w14:textId="77777777" w:rsidR="00B91A84" w:rsidRPr="00B91A84" w:rsidRDefault="00B91A84" w:rsidP="00B91A84">
            <w:pPr>
              <w:rPr>
                <w:b/>
                <w:sz w:val="28"/>
                <w:szCs w:val="28"/>
              </w:rPr>
            </w:pPr>
            <w:r w:rsidRPr="00B91A84">
              <w:rPr>
                <w:b/>
                <w:sz w:val="28"/>
                <w:szCs w:val="28"/>
              </w:rPr>
              <w:t>5</w:t>
            </w:r>
          </w:p>
        </w:tc>
      </w:tr>
      <w:tr w:rsidR="00B91A84" w:rsidRPr="00B91A84" w14:paraId="7E4270E2" w14:textId="77777777" w:rsidTr="00B91A84">
        <w:trPr>
          <w:trHeight w:val="870"/>
        </w:trPr>
        <w:tc>
          <w:tcPr>
            <w:tcW w:w="3101" w:type="dxa"/>
            <w:hideMark/>
          </w:tcPr>
          <w:p w14:paraId="0DDC622F" w14:textId="77777777" w:rsidR="00B91A84" w:rsidRPr="00B91A84" w:rsidRDefault="00B91A84" w:rsidP="00B91A84">
            <w:pPr>
              <w:rPr>
                <w:b/>
                <w:sz w:val="28"/>
                <w:szCs w:val="28"/>
              </w:rPr>
            </w:pPr>
            <w:r w:rsidRPr="00B91A84">
              <w:rPr>
                <w:b/>
                <w:sz w:val="28"/>
                <w:szCs w:val="28"/>
              </w:rPr>
              <w:t>Общий коэффициент рождаемости</w:t>
            </w:r>
          </w:p>
        </w:tc>
        <w:tc>
          <w:tcPr>
            <w:tcW w:w="1344" w:type="dxa"/>
            <w:hideMark/>
          </w:tcPr>
          <w:p w14:paraId="5AAF522E" w14:textId="77777777" w:rsidR="00B91A84" w:rsidRPr="00B91A84" w:rsidRDefault="00B91A84" w:rsidP="00B91A84">
            <w:pPr>
              <w:rPr>
                <w:b/>
                <w:sz w:val="28"/>
                <w:szCs w:val="28"/>
              </w:rPr>
            </w:pPr>
            <w:r w:rsidRPr="00B91A84">
              <w:rPr>
                <w:b/>
                <w:sz w:val="28"/>
                <w:szCs w:val="28"/>
              </w:rPr>
              <w:t>человек на 1000 населения</w:t>
            </w:r>
          </w:p>
        </w:tc>
        <w:tc>
          <w:tcPr>
            <w:tcW w:w="855" w:type="dxa"/>
            <w:noWrap/>
            <w:hideMark/>
          </w:tcPr>
          <w:p w14:paraId="12F095E4" w14:textId="77777777" w:rsidR="00B91A84" w:rsidRPr="00B91A84" w:rsidRDefault="00B91A84" w:rsidP="00B91A84">
            <w:pPr>
              <w:rPr>
                <w:b/>
                <w:sz w:val="28"/>
                <w:szCs w:val="28"/>
              </w:rPr>
            </w:pPr>
            <w:r w:rsidRPr="00B91A84">
              <w:rPr>
                <w:b/>
                <w:sz w:val="28"/>
                <w:szCs w:val="28"/>
              </w:rPr>
              <w:t>3,16</w:t>
            </w:r>
          </w:p>
        </w:tc>
        <w:tc>
          <w:tcPr>
            <w:tcW w:w="855" w:type="dxa"/>
            <w:noWrap/>
            <w:hideMark/>
          </w:tcPr>
          <w:p w14:paraId="32B303E0" w14:textId="77777777" w:rsidR="00B91A84" w:rsidRPr="00B91A84" w:rsidRDefault="00B91A84" w:rsidP="00B91A84">
            <w:pPr>
              <w:rPr>
                <w:b/>
                <w:sz w:val="28"/>
                <w:szCs w:val="28"/>
              </w:rPr>
            </w:pPr>
            <w:r w:rsidRPr="00B91A84">
              <w:rPr>
                <w:b/>
                <w:sz w:val="28"/>
                <w:szCs w:val="28"/>
              </w:rPr>
              <w:t>1,60</w:t>
            </w:r>
          </w:p>
        </w:tc>
        <w:tc>
          <w:tcPr>
            <w:tcW w:w="1214" w:type="dxa"/>
            <w:noWrap/>
            <w:hideMark/>
          </w:tcPr>
          <w:p w14:paraId="18A87D1F" w14:textId="77777777" w:rsidR="00B91A84" w:rsidRPr="00B91A84" w:rsidRDefault="00B91A84" w:rsidP="00B91A84">
            <w:pPr>
              <w:rPr>
                <w:b/>
                <w:sz w:val="28"/>
                <w:szCs w:val="28"/>
              </w:rPr>
            </w:pPr>
            <w:r w:rsidRPr="00B91A84">
              <w:rPr>
                <w:b/>
                <w:sz w:val="28"/>
                <w:szCs w:val="28"/>
              </w:rPr>
              <w:t>4,04</w:t>
            </w:r>
          </w:p>
        </w:tc>
        <w:tc>
          <w:tcPr>
            <w:tcW w:w="1388" w:type="dxa"/>
            <w:noWrap/>
            <w:hideMark/>
          </w:tcPr>
          <w:p w14:paraId="12D4D273" w14:textId="77777777" w:rsidR="00B91A84" w:rsidRPr="00B91A84" w:rsidRDefault="00B91A84" w:rsidP="00B91A84">
            <w:pPr>
              <w:rPr>
                <w:b/>
                <w:sz w:val="28"/>
                <w:szCs w:val="28"/>
              </w:rPr>
            </w:pPr>
            <w:r w:rsidRPr="00B91A84">
              <w:rPr>
                <w:b/>
                <w:sz w:val="28"/>
                <w:szCs w:val="28"/>
              </w:rPr>
              <w:t>4,09</w:t>
            </w:r>
          </w:p>
        </w:tc>
        <w:tc>
          <w:tcPr>
            <w:tcW w:w="1323" w:type="dxa"/>
            <w:noWrap/>
            <w:hideMark/>
          </w:tcPr>
          <w:p w14:paraId="099A447F" w14:textId="77777777" w:rsidR="00B91A84" w:rsidRPr="00B91A84" w:rsidRDefault="00B91A84" w:rsidP="00B91A84">
            <w:pPr>
              <w:rPr>
                <w:b/>
                <w:sz w:val="28"/>
                <w:szCs w:val="28"/>
              </w:rPr>
            </w:pPr>
            <w:r w:rsidRPr="00B91A84">
              <w:rPr>
                <w:b/>
                <w:sz w:val="28"/>
                <w:szCs w:val="28"/>
              </w:rPr>
              <w:t>4,12</w:t>
            </w:r>
          </w:p>
        </w:tc>
      </w:tr>
      <w:tr w:rsidR="00B91A84" w:rsidRPr="00B91A84" w14:paraId="4DD470E1" w14:textId="77777777" w:rsidTr="00B91A84">
        <w:trPr>
          <w:trHeight w:val="375"/>
        </w:trPr>
        <w:tc>
          <w:tcPr>
            <w:tcW w:w="3101" w:type="dxa"/>
            <w:hideMark/>
          </w:tcPr>
          <w:p w14:paraId="55F18982" w14:textId="77777777" w:rsidR="00B91A84" w:rsidRPr="00B91A84" w:rsidRDefault="00B91A84" w:rsidP="00B91A84">
            <w:pPr>
              <w:rPr>
                <w:b/>
                <w:sz w:val="28"/>
                <w:szCs w:val="28"/>
              </w:rPr>
            </w:pPr>
            <w:r w:rsidRPr="00B91A84">
              <w:rPr>
                <w:b/>
                <w:sz w:val="28"/>
                <w:szCs w:val="28"/>
              </w:rPr>
              <w:t>Число умерших</w:t>
            </w:r>
          </w:p>
        </w:tc>
        <w:tc>
          <w:tcPr>
            <w:tcW w:w="1344" w:type="dxa"/>
            <w:hideMark/>
          </w:tcPr>
          <w:p w14:paraId="2E35205C"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472744FC" w14:textId="77777777" w:rsidR="00B91A84" w:rsidRPr="00B91A84" w:rsidRDefault="00B91A84" w:rsidP="00B91A84">
            <w:pPr>
              <w:rPr>
                <w:b/>
                <w:sz w:val="28"/>
                <w:szCs w:val="28"/>
              </w:rPr>
            </w:pPr>
            <w:r w:rsidRPr="00B91A84">
              <w:rPr>
                <w:b/>
                <w:sz w:val="28"/>
                <w:szCs w:val="28"/>
              </w:rPr>
              <w:t>18</w:t>
            </w:r>
          </w:p>
        </w:tc>
        <w:tc>
          <w:tcPr>
            <w:tcW w:w="855" w:type="dxa"/>
            <w:noWrap/>
            <w:hideMark/>
          </w:tcPr>
          <w:p w14:paraId="488E5009" w14:textId="77777777" w:rsidR="00B91A84" w:rsidRPr="00B91A84" w:rsidRDefault="00B91A84" w:rsidP="00B91A84">
            <w:pPr>
              <w:rPr>
                <w:b/>
                <w:sz w:val="28"/>
                <w:szCs w:val="28"/>
              </w:rPr>
            </w:pPr>
            <w:r w:rsidRPr="00B91A84">
              <w:rPr>
                <w:b/>
                <w:sz w:val="28"/>
                <w:szCs w:val="28"/>
              </w:rPr>
              <w:t>16</w:t>
            </w:r>
          </w:p>
        </w:tc>
        <w:tc>
          <w:tcPr>
            <w:tcW w:w="1214" w:type="dxa"/>
            <w:noWrap/>
            <w:hideMark/>
          </w:tcPr>
          <w:p w14:paraId="16A156F8" w14:textId="77777777" w:rsidR="00B91A84" w:rsidRPr="00B91A84" w:rsidRDefault="00B91A84" w:rsidP="00B91A84">
            <w:pPr>
              <w:rPr>
                <w:b/>
                <w:sz w:val="28"/>
                <w:szCs w:val="28"/>
              </w:rPr>
            </w:pPr>
            <w:r w:rsidRPr="00B91A84">
              <w:rPr>
                <w:b/>
                <w:sz w:val="28"/>
                <w:szCs w:val="28"/>
              </w:rPr>
              <w:t>17</w:t>
            </w:r>
          </w:p>
        </w:tc>
        <w:tc>
          <w:tcPr>
            <w:tcW w:w="1388" w:type="dxa"/>
            <w:noWrap/>
            <w:hideMark/>
          </w:tcPr>
          <w:p w14:paraId="46921893" w14:textId="77777777" w:rsidR="00B91A84" w:rsidRPr="00B91A84" w:rsidRDefault="00B91A84" w:rsidP="00B91A84">
            <w:pPr>
              <w:rPr>
                <w:b/>
                <w:sz w:val="28"/>
                <w:szCs w:val="28"/>
              </w:rPr>
            </w:pPr>
            <w:r w:rsidRPr="00B91A84">
              <w:rPr>
                <w:b/>
                <w:sz w:val="28"/>
                <w:szCs w:val="28"/>
              </w:rPr>
              <w:t>17</w:t>
            </w:r>
          </w:p>
        </w:tc>
        <w:tc>
          <w:tcPr>
            <w:tcW w:w="1323" w:type="dxa"/>
            <w:noWrap/>
            <w:hideMark/>
          </w:tcPr>
          <w:p w14:paraId="6DC586E2" w14:textId="77777777" w:rsidR="00B91A84" w:rsidRPr="00B91A84" w:rsidRDefault="00B91A84" w:rsidP="00B91A84">
            <w:pPr>
              <w:rPr>
                <w:b/>
                <w:sz w:val="28"/>
                <w:szCs w:val="28"/>
              </w:rPr>
            </w:pPr>
            <w:r w:rsidRPr="00B91A84">
              <w:rPr>
                <w:b/>
                <w:sz w:val="28"/>
                <w:szCs w:val="28"/>
              </w:rPr>
              <w:t>17</w:t>
            </w:r>
          </w:p>
        </w:tc>
      </w:tr>
      <w:tr w:rsidR="00B91A84" w:rsidRPr="00B91A84" w14:paraId="6D0E94CD" w14:textId="77777777" w:rsidTr="00B91A84">
        <w:trPr>
          <w:trHeight w:val="855"/>
        </w:trPr>
        <w:tc>
          <w:tcPr>
            <w:tcW w:w="3101" w:type="dxa"/>
            <w:hideMark/>
          </w:tcPr>
          <w:p w14:paraId="69FB4D6A" w14:textId="77777777" w:rsidR="00B91A84" w:rsidRPr="00B91A84" w:rsidRDefault="00B91A84" w:rsidP="00B91A84">
            <w:pPr>
              <w:rPr>
                <w:b/>
                <w:sz w:val="28"/>
                <w:szCs w:val="28"/>
              </w:rPr>
            </w:pPr>
            <w:r w:rsidRPr="00B91A84">
              <w:rPr>
                <w:b/>
                <w:sz w:val="28"/>
                <w:szCs w:val="28"/>
              </w:rPr>
              <w:t xml:space="preserve">Общий коэффициент смертности </w:t>
            </w:r>
          </w:p>
        </w:tc>
        <w:tc>
          <w:tcPr>
            <w:tcW w:w="1344" w:type="dxa"/>
            <w:hideMark/>
          </w:tcPr>
          <w:p w14:paraId="68D5C800" w14:textId="77777777" w:rsidR="00B91A84" w:rsidRPr="00B91A84" w:rsidRDefault="00B91A84" w:rsidP="00B91A84">
            <w:pPr>
              <w:rPr>
                <w:b/>
                <w:sz w:val="28"/>
                <w:szCs w:val="28"/>
              </w:rPr>
            </w:pPr>
            <w:r w:rsidRPr="00B91A84">
              <w:rPr>
                <w:b/>
                <w:sz w:val="28"/>
                <w:szCs w:val="28"/>
              </w:rPr>
              <w:t xml:space="preserve">человек на 1000 населения </w:t>
            </w:r>
          </w:p>
        </w:tc>
        <w:tc>
          <w:tcPr>
            <w:tcW w:w="855" w:type="dxa"/>
            <w:noWrap/>
            <w:hideMark/>
          </w:tcPr>
          <w:p w14:paraId="6C66A8CD" w14:textId="77777777" w:rsidR="00B91A84" w:rsidRPr="00B91A84" w:rsidRDefault="00B91A84" w:rsidP="00B91A84">
            <w:pPr>
              <w:rPr>
                <w:b/>
                <w:sz w:val="28"/>
                <w:szCs w:val="28"/>
              </w:rPr>
            </w:pPr>
            <w:r w:rsidRPr="00B91A84">
              <w:rPr>
                <w:b/>
                <w:sz w:val="28"/>
                <w:szCs w:val="28"/>
              </w:rPr>
              <w:t>14,24</w:t>
            </w:r>
          </w:p>
        </w:tc>
        <w:tc>
          <w:tcPr>
            <w:tcW w:w="855" w:type="dxa"/>
            <w:noWrap/>
            <w:hideMark/>
          </w:tcPr>
          <w:p w14:paraId="3966A387" w14:textId="77777777" w:rsidR="00B91A84" w:rsidRPr="00B91A84" w:rsidRDefault="00B91A84" w:rsidP="00B91A84">
            <w:pPr>
              <w:rPr>
                <w:b/>
                <w:sz w:val="28"/>
                <w:szCs w:val="28"/>
              </w:rPr>
            </w:pPr>
            <w:r w:rsidRPr="00B91A84">
              <w:rPr>
                <w:b/>
                <w:sz w:val="28"/>
                <w:szCs w:val="28"/>
              </w:rPr>
              <w:t>12,78</w:t>
            </w:r>
          </w:p>
        </w:tc>
        <w:tc>
          <w:tcPr>
            <w:tcW w:w="1214" w:type="dxa"/>
            <w:noWrap/>
            <w:hideMark/>
          </w:tcPr>
          <w:p w14:paraId="319C50FA" w14:textId="77777777" w:rsidR="00B91A84" w:rsidRPr="00B91A84" w:rsidRDefault="00B91A84" w:rsidP="00B91A84">
            <w:pPr>
              <w:rPr>
                <w:b/>
                <w:sz w:val="28"/>
                <w:szCs w:val="28"/>
              </w:rPr>
            </w:pPr>
            <w:r w:rsidRPr="00B91A84">
              <w:rPr>
                <w:b/>
                <w:sz w:val="28"/>
                <w:szCs w:val="28"/>
              </w:rPr>
              <w:t>13,74</w:t>
            </w:r>
          </w:p>
        </w:tc>
        <w:tc>
          <w:tcPr>
            <w:tcW w:w="1388" w:type="dxa"/>
            <w:noWrap/>
            <w:hideMark/>
          </w:tcPr>
          <w:p w14:paraId="54DB65FA" w14:textId="77777777" w:rsidR="00B91A84" w:rsidRPr="00B91A84" w:rsidRDefault="00B91A84" w:rsidP="00B91A84">
            <w:pPr>
              <w:rPr>
                <w:b/>
                <w:sz w:val="28"/>
                <w:szCs w:val="28"/>
              </w:rPr>
            </w:pPr>
            <w:r w:rsidRPr="00B91A84">
              <w:rPr>
                <w:b/>
                <w:sz w:val="28"/>
                <w:szCs w:val="28"/>
              </w:rPr>
              <w:t>13,92</w:t>
            </w:r>
          </w:p>
        </w:tc>
        <w:tc>
          <w:tcPr>
            <w:tcW w:w="1323" w:type="dxa"/>
            <w:noWrap/>
            <w:hideMark/>
          </w:tcPr>
          <w:p w14:paraId="7FE41BE1" w14:textId="77777777" w:rsidR="00B91A84" w:rsidRPr="00B91A84" w:rsidRDefault="00B91A84" w:rsidP="00B91A84">
            <w:pPr>
              <w:rPr>
                <w:b/>
                <w:sz w:val="28"/>
                <w:szCs w:val="28"/>
              </w:rPr>
            </w:pPr>
            <w:r w:rsidRPr="00B91A84">
              <w:rPr>
                <w:b/>
                <w:sz w:val="28"/>
                <w:szCs w:val="28"/>
              </w:rPr>
              <w:t>14,01</w:t>
            </w:r>
          </w:p>
        </w:tc>
      </w:tr>
      <w:tr w:rsidR="00B91A84" w:rsidRPr="00B91A84" w14:paraId="7508CABE" w14:textId="77777777" w:rsidTr="00B91A84">
        <w:trPr>
          <w:trHeight w:val="765"/>
        </w:trPr>
        <w:tc>
          <w:tcPr>
            <w:tcW w:w="3101" w:type="dxa"/>
            <w:hideMark/>
          </w:tcPr>
          <w:p w14:paraId="636F654C" w14:textId="77777777" w:rsidR="00B91A84" w:rsidRPr="00B91A84" w:rsidRDefault="00B91A84" w:rsidP="00B91A84">
            <w:pPr>
              <w:rPr>
                <w:b/>
                <w:sz w:val="28"/>
                <w:szCs w:val="28"/>
              </w:rPr>
            </w:pPr>
            <w:r w:rsidRPr="00B91A84">
              <w:rPr>
                <w:b/>
                <w:sz w:val="28"/>
                <w:szCs w:val="28"/>
              </w:rPr>
              <w:t>Естественный прирост (убыль)  населения</w:t>
            </w:r>
          </w:p>
        </w:tc>
        <w:tc>
          <w:tcPr>
            <w:tcW w:w="1344" w:type="dxa"/>
            <w:hideMark/>
          </w:tcPr>
          <w:p w14:paraId="438DF2F2"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37ADFBB1" w14:textId="77777777" w:rsidR="00B91A84" w:rsidRPr="00B91A84" w:rsidRDefault="00B91A84" w:rsidP="00B91A84">
            <w:pPr>
              <w:rPr>
                <w:b/>
                <w:sz w:val="28"/>
                <w:szCs w:val="28"/>
              </w:rPr>
            </w:pPr>
            <w:r w:rsidRPr="00B91A84">
              <w:rPr>
                <w:b/>
                <w:sz w:val="28"/>
                <w:szCs w:val="28"/>
              </w:rPr>
              <w:t>-14,00</w:t>
            </w:r>
          </w:p>
        </w:tc>
        <w:tc>
          <w:tcPr>
            <w:tcW w:w="855" w:type="dxa"/>
            <w:noWrap/>
            <w:hideMark/>
          </w:tcPr>
          <w:p w14:paraId="289D7D9C" w14:textId="77777777" w:rsidR="00B91A84" w:rsidRPr="00B91A84" w:rsidRDefault="00B91A84" w:rsidP="00B91A84">
            <w:pPr>
              <w:rPr>
                <w:b/>
                <w:sz w:val="28"/>
                <w:szCs w:val="28"/>
              </w:rPr>
            </w:pPr>
            <w:r w:rsidRPr="00B91A84">
              <w:rPr>
                <w:b/>
                <w:sz w:val="28"/>
                <w:szCs w:val="28"/>
              </w:rPr>
              <w:t>-14,00</w:t>
            </w:r>
          </w:p>
        </w:tc>
        <w:tc>
          <w:tcPr>
            <w:tcW w:w="1214" w:type="dxa"/>
            <w:noWrap/>
            <w:hideMark/>
          </w:tcPr>
          <w:p w14:paraId="3CE88803" w14:textId="77777777" w:rsidR="00B91A84" w:rsidRPr="00B91A84" w:rsidRDefault="00B91A84" w:rsidP="00B91A84">
            <w:pPr>
              <w:rPr>
                <w:b/>
                <w:sz w:val="28"/>
                <w:szCs w:val="28"/>
              </w:rPr>
            </w:pPr>
            <w:r w:rsidRPr="00B91A84">
              <w:rPr>
                <w:b/>
                <w:sz w:val="28"/>
                <w:szCs w:val="28"/>
              </w:rPr>
              <w:t>-12,00</w:t>
            </w:r>
          </w:p>
        </w:tc>
        <w:tc>
          <w:tcPr>
            <w:tcW w:w="1388" w:type="dxa"/>
            <w:noWrap/>
            <w:hideMark/>
          </w:tcPr>
          <w:p w14:paraId="3FB6B9BA" w14:textId="77777777" w:rsidR="00B91A84" w:rsidRPr="00B91A84" w:rsidRDefault="00B91A84" w:rsidP="00B91A84">
            <w:pPr>
              <w:rPr>
                <w:b/>
                <w:sz w:val="28"/>
                <w:szCs w:val="28"/>
              </w:rPr>
            </w:pPr>
            <w:r w:rsidRPr="00B91A84">
              <w:rPr>
                <w:b/>
                <w:sz w:val="28"/>
                <w:szCs w:val="28"/>
              </w:rPr>
              <w:t>-12,00</w:t>
            </w:r>
          </w:p>
        </w:tc>
        <w:tc>
          <w:tcPr>
            <w:tcW w:w="1323" w:type="dxa"/>
            <w:noWrap/>
            <w:hideMark/>
          </w:tcPr>
          <w:p w14:paraId="5FFFD7DB" w14:textId="77777777" w:rsidR="00B91A84" w:rsidRPr="00B91A84" w:rsidRDefault="00B91A84" w:rsidP="00B91A84">
            <w:pPr>
              <w:rPr>
                <w:b/>
                <w:sz w:val="28"/>
                <w:szCs w:val="28"/>
              </w:rPr>
            </w:pPr>
            <w:r w:rsidRPr="00B91A84">
              <w:rPr>
                <w:b/>
                <w:sz w:val="28"/>
                <w:szCs w:val="28"/>
              </w:rPr>
              <w:t>-12,00</w:t>
            </w:r>
          </w:p>
        </w:tc>
      </w:tr>
      <w:tr w:rsidR="00B91A84" w:rsidRPr="00B91A84" w14:paraId="10DDEDD5" w14:textId="77777777" w:rsidTr="00B91A84">
        <w:trPr>
          <w:trHeight w:val="990"/>
        </w:trPr>
        <w:tc>
          <w:tcPr>
            <w:tcW w:w="3101" w:type="dxa"/>
            <w:hideMark/>
          </w:tcPr>
          <w:p w14:paraId="6D56C139" w14:textId="77777777" w:rsidR="00B91A84" w:rsidRPr="00B91A84" w:rsidRDefault="00B91A84" w:rsidP="00B91A84">
            <w:pPr>
              <w:rPr>
                <w:b/>
                <w:sz w:val="28"/>
                <w:szCs w:val="28"/>
              </w:rPr>
            </w:pPr>
            <w:r w:rsidRPr="00B91A84">
              <w:rPr>
                <w:b/>
                <w:sz w:val="28"/>
                <w:szCs w:val="28"/>
              </w:rPr>
              <w:t xml:space="preserve">Общий коэффициент  естественного прироста(убыли) населения </w:t>
            </w:r>
          </w:p>
        </w:tc>
        <w:tc>
          <w:tcPr>
            <w:tcW w:w="1344" w:type="dxa"/>
            <w:hideMark/>
          </w:tcPr>
          <w:p w14:paraId="343F9E9F" w14:textId="77777777" w:rsidR="00B91A84" w:rsidRPr="00B91A84" w:rsidRDefault="00B91A84" w:rsidP="00B91A84">
            <w:pPr>
              <w:rPr>
                <w:b/>
                <w:sz w:val="28"/>
                <w:szCs w:val="28"/>
              </w:rPr>
            </w:pPr>
            <w:r w:rsidRPr="00B91A84">
              <w:rPr>
                <w:b/>
                <w:sz w:val="28"/>
                <w:szCs w:val="28"/>
              </w:rPr>
              <w:t xml:space="preserve">человек на 1000 населения </w:t>
            </w:r>
          </w:p>
        </w:tc>
        <w:tc>
          <w:tcPr>
            <w:tcW w:w="855" w:type="dxa"/>
            <w:noWrap/>
            <w:hideMark/>
          </w:tcPr>
          <w:p w14:paraId="07B4F76E" w14:textId="77777777" w:rsidR="00B91A84" w:rsidRPr="00B91A84" w:rsidRDefault="00B91A84" w:rsidP="00B91A84">
            <w:pPr>
              <w:rPr>
                <w:b/>
                <w:sz w:val="28"/>
                <w:szCs w:val="28"/>
              </w:rPr>
            </w:pPr>
            <w:r w:rsidRPr="00B91A84">
              <w:rPr>
                <w:b/>
                <w:sz w:val="28"/>
                <w:szCs w:val="28"/>
              </w:rPr>
              <w:t>-11,08</w:t>
            </w:r>
          </w:p>
        </w:tc>
        <w:tc>
          <w:tcPr>
            <w:tcW w:w="855" w:type="dxa"/>
            <w:noWrap/>
            <w:hideMark/>
          </w:tcPr>
          <w:p w14:paraId="4484FD3E" w14:textId="77777777" w:rsidR="00B91A84" w:rsidRPr="00B91A84" w:rsidRDefault="00B91A84" w:rsidP="00B91A84">
            <w:pPr>
              <w:rPr>
                <w:b/>
                <w:sz w:val="28"/>
                <w:szCs w:val="28"/>
              </w:rPr>
            </w:pPr>
            <w:r w:rsidRPr="00B91A84">
              <w:rPr>
                <w:b/>
                <w:sz w:val="28"/>
                <w:szCs w:val="28"/>
              </w:rPr>
              <w:t>-11,19</w:t>
            </w:r>
          </w:p>
        </w:tc>
        <w:tc>
          <w:tcPr>
            <w:tcW w:w="1214" w:type="dxa"/>
            <w:noWrap/>
            <w:hideMark/>
          </w:tcPr>
          <w:p w14:paraId="3CF41BE6" w14:textId="77777777" w:rsidR="00B91A84" w:rsidRPr="00B91A84" w:rsidRDefault="00B91A84" w:rsidP="00B91A84">
            <w:pPr>
              <w:rPr>
                <w:b/>
                <w:sz w:val="28"/>
                <w:szCs w:val="28"/>
              </w:rPr>
            </w:pPr>
            <w:r w:rsidRPr="00B91A84">
              <w:rPr>
                <w:b/>
                <w:sz w:val="28"/>
                <w:szCs w:val="28"/>
              </w:rPr>
              <w:t>-9,70</w:t>
            </w:r>
          </w:p>
        </w:tc>
        <w:tc>
          <w:tcPr>
            <w:tcW w:w="1388" w:type="dxa"/>
            <w:noWrap/>
            <w:hideMark/>
          </w:tcPr>
          <w:p w14:paraId="7BDF215D" w14:textId="77777777" w:rsidR="00B91A84" w:rsidRPr="00B91A84" w:rsidRDefault="00B91A84" w:rsidP="00B91A84">
            <w:pPr>
              <w:rPr>
                <w:b/>
                <w:sz w:val="28"/>
                <w:szCs w:val="28"/>
              </w:rPr>
            </w:pPr>
            <w:r w:rsidRPr="00B91A84">
              <w:rPr>
                <w:b/>
                <w:sz w:val="28"/>
                <w:szCs w:val="28"/>
              </w:rPr>
              <w:t>-9,82</w:t>
            </w:r>
          </w:p>
        </w:tc>
        <w:tc>
          <w:tcPr>
            <w:tcW w:w="1323" w:type="dxa"/>
            <w:noWrap/>
            <w:hideMark/>
          </w:tcPr>
          <w:p w14:paraId="3A0FF2AF" w14:textId="77777777" w:rsidR="00B91A84" w:rsidRPr="00B91A84" w:rsidRDefault="00B91A84" w:rsidP="00B91A84">
            <w:pPr>
              <w:rPr>
                <w:b/>
                <w:sz w:val="28"/>
                <w:szCs w:val="28"/>
              </w:rPr>
            </w:pPr>
            <w:r w:rsidRPr="00B91A84">
              <w:rPr>
                <w:b/>
                <w:sz w:val="28"/>
                <w:szCs w:val="28"/>
              </w:rPr>
              <w:t>-9,89</w:t>
            </w:r>
          </w:p>
        </w:tc>
      </w:tr>
      <w:tr w:rsidR="00B91A84" w:rsidRPr="00B91A84" w14:paraId="705C0C63" w14:textId="77777777" w:rsidTr="00B91A84">
        <w:trPr>
          <w:trHeight w:val="930"/>
        </w:trPr>
        <w:tc>
          <w:tcPr>
            <w:tcW w:w="3101" w:type="dxa"/>
            <w:hideMark/>
          </w:tcPr>
          <w:p w14:paraId="2CF9B815" w14:textId="77777777" w:rsidR="00B91A84" w:rsidRPr="00B91A84" w:rsidRDefault="00B91A84" w:rsidP="00B91A84">
            <w:pPr>
              <w:rPr>
                <w:b/>
                <w:sz w:val="28"/>
                <w:szCs w:val="28"/>
              </w:rPr>
            </w:pPr>
            <w:r w:rsidRPr="00B91A84">
              <w:rPr>
                <w:b/>
                <w:sz w:val="28"/>
                <w:szCs w:val="28"/>
              </w:rPr>
              <w:t>Миграционный прирост (убыль) населения</w:t>
            </w:r>
          </w:p>
        </w:tc>
        <w:tc>
          <w:tcPr>
            <w:tcW w:w="1344" w:type="dxa"/>
            <w:hideMark/>
          </w:tcPr>
          <w:p w14:paraId="0317BDD9"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40DAD47F" w14:textId="77777777" w:rsidR="00B91A84" w:rsidRPr="00B91A84" w:rsidRDefault="00B91A84" w:rsidP="00B91A84">
            <w:pPr>
              <w:rPr>
                <w:b/>
                <w:sz w:val="28"/>
                <w:szCs w:val="28"/>
              </w:rPr>
            </w:pPr>
            <w:r w:rsidRPr="00B91A84">
              <w:rPr>
                <w:b/>
                <w:sz w:val="28"/>
                <w:szCs w:val="28"/>
              </w:rPr>
              <w:t>-3</w:t>
            </w:r>
          </w:p>
        </w:tc>
        <w:tc>
          <w:tcPr>
            <w:tcW w:w="855" w:type="dxa"/>
            <w:noWrap/>
            <w:hideMark/>
          </w:tcPr>
          <w:p w14:paraId="2616DB7D" w14:textId="77777777" w:rsidR="00B91A84" w:rsidRPr="00B91A84" w:rsidRDefault="00B91A84" w:rsidP="00B91A84">
            <w:pPr>
              <w:rPr>
                <w:b/>
                <w:sz w:val="28"/>
                <w:szCs w:val="28"/>
              </w:rPr>
            </w:pPr>
            <w:r w:rsidRPr="00B91A84">
              <w:rPr>
                <w:b/>
                <w:sz w:val="28"/>
                <w:szCs w:val="28"/>
              </w:rPr>
              <w:t>2</w:t>
            </w:r>
          </w:p>
        </w:tc>
        <w:tc>
          <w:tcPr>
            <w:tcW w:w="1214" w:type="dxa"/>
            <w:noWrap/>
            <w:hideMark/>
          </w:tcPr>
          <w:p w14:paraId="55EF229A" w14:textId="77777777" w:rsidR="00B91A84" w:rsidRPr="00B91A84" w:rsidRDefault="00B91A84" w:rsidP="00B91A84">
            <w:pPr>
              <w:rPr>
                <w:b/>
                <w:sz w:val="28"/>
                <w:szCs w:val="28"/>
              </w:rPr>
            </w:pPr>
            <w:r w:rsidRPr="00B91A84">
              <w:rPr>
                <w:b/>
                <w:sz w:val="28"/>
                <w:szCs w:val="28"/>
              </w:rPr>
              <w:t>-1</w:t>
            </w:r>
          </w:p>
        </w:tc>
        <w:tc>
          <w:tcPr>
            <w:tcW w:w="1388" w:type="dxa"/>
            <w:noWrap/>
            <w:hideMark/>
          </w:tcPr>
          <w:p w14:paraId="520F3FC4" w14:textId="77777777" w:rsidR="00B91A84" w:rsidRPr="00B91A84" w:rsidRDefault="00B91A84" w:rsidP="00B91A84">
            <w:pPr>
              <w:rPr>
                <w:b/>
                <w:sz w:val="28"/>
                <w:szCs w:val="28"/>
              </w:rPr>
            </w:pPr>
            <w:r w:rsidRPr="00B91A84">
              <w:rPr>
                <w:b/>
                <w:sz w:val="28"/>
                <w:szCs w:val="28"/>
              </w:rPr>
              <w:t>-3</w:t>
            </w:r>
          </w:p>
        </w:tc>
        <w:tc>
          <w:tcPr>
            <w:tcW w:w="1323" w:type="dxa"/>
            <w:noWrap/>
            <w:hideMark/>
          </w:tcPr>
          <w:p w14:paraId="2E0E2988" w14:textId="77777777" w:rsidR="00B91A84" w:rsidRPr="00B91A84" w:rsidRDefault="00B91A84" w:rsidP="00B91A84">
            <w:pPr>
              <w:rPr>
                <w:b/>
                <w:sz w:val="28"/>
                <w:szCs w:val="28"/>
              </w:rPr>
            </w:pPr>
            <w:r w:rsidRPr="00B91A84">
              <w:rPr>
                <w:b/>
                <w:sz w:val="28"/>
                <w:szCs w:val="28"/>
              </w:rPr>
              <w:t>-5</w:t>
            </w:r>
          </w:p>
        </w:tc>
      </w:tr>
      <w:tr w:rsidR="00B91A84" w:rsidRPr="00B91A84" w14:paraId="6D0213C6" w14:textId="77777777" w:rsidTr="00B91A84">
        <w:trPr>
          <w:trHeight w:val="975"/>
        </w:trPr>
        <w:tc>
          <w:tcPr>
            <w:tcW w:w="3101" w:type="dxa"/>
            <w:hideMark/>
          </w:tcPr>
          <w:p w14:paraId="165424D5" w14:textId="77777777" w:rsidR="00B91A84" w:rsidRPr="00B91A84" w:rsidRDefault="00B91A84" w:rsidP="00B91A84">
            <w:pPr>
              <w:rPr>
                <w:b/>
                <w:sz w:val="28"/>
                <w:szCs w:val="28"/>
              </w:rPr>
            </w:pPr>
            <w:r w:rsidRPr="00B91A84">
              <w:rPr>
                <w:b/>
                <w:sz w:val="28"/>
                <w:szCs w:val="28"/>
              </w:rPr>
              <w:lastRenderedPageBreak/>
              <w:t>Общий коэффициент  миграционного прироста (убыли) населения</w:t>
            </w:r>
          </w:p>
        </w:tc>
        <w:tc>
          <w:tcPr>
            <w:tcW w:w="1344" w:type="dxa"/>
            <w:hideMark/>
          </w:tcPr>
          <w:p w14:paraId="3515C464" w14:textId="77777777" w:rsidR="00B91A84" w:rsidRPr="00B91A84" w:rsidRDefault="00B91A84" w:rsidP="00B91A84">
            <w:pPr>
              <w:rPr>
                <w:b/>
                <w:sz w:val="28"/>
                <w:szCs w:val="28"/>
              </w:rPr>
            </w:pPr>
            <w:r w:rsidRPr="00B91A84">
              <w:rPr>
                <w:b/>
                <w:sz w:val="28"/>
                <w:szCs w:val="28"/>
              </w:rPr>
              <w:t xml:space="preserve">человек на 1000 населения </w:t>
            </w:r>
          </w:p>
        </w:tc>
        <w:tc>
          <w:tcPr>
            <w:tcW w:w="855" w:type="dxa"/>
            <w:noWrap/>
            <w:hideMark/>
          </w:tcPr>
          <w:p w14:paraId="1F1BEEF8" w14:textId="77777777" w:rsidR="00B91A84" w:rsidRPr="00B91A84" w:rsidRDefault="00B91A84" w:rsidP="00B91A84">
            <w:pPr>
              <w:rPr>
                <w:b/>
                <w:sz w:val="28"/>
                <w:szCs w:val="28"/>
              </w:rPr>
            </w:pPr>
            <w:r w:rsidRPr="00B91A84">
              <w:rPr>
                <w:b/>
                <w:sz w:val="28"/>
                <w:szCs w:val="28"/>
              </w:rPr>
              <w:t>-2,37</w:t>
            </w:r>
          </w:p>
        </w:tc>
        <w:tc>
          <w:tcPr>
            <w:tcW w:w="855" w:type="dxa"/>
            <w:noWrap/>
            <w:hideMark/>
          </w:tcPr>
          <w:p w14:paraId="0DAB743E" w14:textId="77777777" w:rsidR="00B91A84" w:rsidRPr="00B91A84" w:rsidRDefault="00B91A84" w:rsidP="00B91A84">
            <w:pPr>
              <w:rPr>
                <w:b/>
                <w:sz w:val="28"/>
                <w:szCs w:val="28"/>
              </w:rPr>
            </w:pPr>
            <w:r w:rsidRPr="00B91A84">
              <w:rPr>
                <w:b/>
                <w:sz w:val="28"/>
                <w:szCs w:val="28"/>
              </w:rPr>
              <w:t>1,60</w:t>
            </w:r>
          </w:p>
        </w:tc>
        <w:tc>
          <w:tcPr>
            <w:tcW w:w="1214" w:type="dxa"/>
            <w:noWrap/>
            <w:hideMark/>
          </w:tcPr>
          <w:p w14:paraId="05972154" w14:textId="77777777" w:rsidR="00B91A84" w:rsidRPr="00B91A84" w:rsidRDefault="00B91A84" w:rsidP="00B91A84">
            <w:pPr>
              <w:rPr>
                <w:b/>
                <w:sz w:val="28"/>
                <w:szCs w:val="28"/>
              </w:rPr>
            </w:pPr>
            <w:r w:rsidRPr="00B91A84">
              <w:rPr>
                <w:b/>
                <w:sz w:val="28"/>
                <w:szCs w:val="28"/>
              </w:rPr>
              <w:t>-0,81</w:t>
            </w:r>
          </w:p>
        </w:tc>
        <w:tc>
          <w:tcPr>
            <w:tcW w:w="1388" w:type="dxa"/>
            <w:noWrap/>
            <w:hideMark/>
          </w:tcPr>
          <w:p w14:paraId="11E64CD7" w14:textId="77777777" w:rsidR="00B91A84" w:rsidRPr="00B91A84" w:rsidRDefault="00B91A84" w:rsidP="00B91A84">
            <w:pPr>
              <w:rPr>
                <w:b/>
                <w:sz w:val="28"/>
                <w:szCs w:val="28"/>
              </w:rPr>
            </w:pPr>
            <w:r w:rsidRPr="00B91A84">
              <w:rPr>
                <w:b/>
                <w:sz w:val="28"/>
                <w:szCs w:val="28"/>
              </w:rPr>
              <w:t>-2,46</w:t>
            </w:r>
          </w:p>
        </w:tc>
        <w:tc>
          <w:tcPr>
            <w:tcW w:w="1323" w:type="dxa"/>
            <w:noWrap/>
            <w:hideMark/>
          </w:tcPr>
          <w:p w14:paraId="4B1E85DC" w14:textId="77777777" w:rsidR="00B91A84" w:rsidRPr="00B91A84" w:rsidRDefault="00B91A84" w:rsidP="00B91A84">
            <w:pPr>
              <w:rPr>
                <w:b/>
                <w:sz w:val="28"/>
                <w:szCs w:val="28"/>
              </w:rPr>
            </w:pPr>
            <w:r w:rsidRPr="00B91A84">
              <w:rPr>
                <w:b/>
                <w:sz w:val="28"/>
                <w:szCs w:val="28"/>
              </w:rPr>
              <w:t>-4,12</w:t>
            </w:r>
          </w:p>
        </w:tc>
      </w:tr>
      <w:tr w:rsidR="00B91A84" w:rsidRPr="00B91A84" w14:paraId="6A1B01AC" w14:textId="77777777" w:rsidTr="00B91A84">
        <w:trPr>
          <w:trHeight w:val="570"/>
        </w:trPr>
        <w:tc>
          <w:tcPr>
            <w:tcW w:w="3101" w:type="dxa"/>
            <w:hideMark/>
          </w:tcPr>
          <w:p w14:paraId="03BD7E62" w14:textId="77777777" w:rsidR="00B91A84" w:rsidRPr="00B91A84" w:rsidRDefault="00B91A84" w:rsidP="00B91A84">
            <w:pPr>
              <w:rPr>
                <w:b/>
                <w:bCs/>
                <w:sz w:val="28"/>
                <w:szCs w:val="28"/>
              </w:rPr>
            </w:pPr>
            <w:r w:rsidRPr="00B91A84">
              <w:rPr>
                <w:b/>
                <w:bCs/>
                <w:sz w:val="28"/>
                <w:szCs w:val="28"/>
              </w:rPr>
              <w:t>2.Общая площадь земель поселения:</w:t>
            </w:r>
          </w:p>
        </w:tc>
        <w:tc>
          <w:tcPr>
            <w:tcW w:w="1344" w:type="dxa"/>
            <w:hideMark/>
          </w:tcPr>
          <w:p w14:paraId="17A61500"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59805898" w14:textId="77777777" w:rsidR="00B91A84" w:rsidRPr="00B91A84" w:rsidRDefault="00B91A84" w:rsidP="00B91A84">
            <w:pPr>
              <w:rPr>
                <w:b/>
                <w:sz w:val="28"/>
                <w:szCs w:val="28"/>
              </w:rPr>
            </w:pPr>
            <w:r w:rsidRPr="00B91A84">
              <w:rPr>
                <w:b/>
                <w:sz w:val="28"/>
                <w:szCs w:val="28"/>
              </w:rPr>
              <w:t>11,13</w:t>
            </w:r>
          </w:p>
        </w:tc>
        <w:tc>
          <w:tcPr>
            <w:tcW w:w="855" w:type="dxa"/>
            <w:noWrap/>
            <w:hideMark/>
          </w:tcPr>
          <w:p w14:paraId="2BD3B6E1" w14:textId="77777777" w:rsidR="00B91A84" w:rsidRPr="00B91A84" w:rsidRDefault="00B91A84" w:rsidP="00B91A84">
            <w:pPr>
              <w:rPr>
                <w:b/>
                <w:sz w:val="28"/>
                <w:szCs w:val="28"/>
              </w:rPr>
            </w:pPr>
            <w:r w:rsidRPr="00B91A84">
              <w:rPr>
                <w:b/>
                <w:sz w:val="28"/>
                <w:szCs w:val="28"/>
              </w:rPr>
              <w:t>11,13</w:t>
            </w:r>
          </w:p>
        </w:tc>
        <w:tc>
          <w:tcPr>
            <w:tcW w:w="1214" w:type="dxa"/>
            <w:noWrap/>
            <w:hideMark/>
          </w:tcPr>
          <w:p w14:paraId="741BB2A6" w14:textId="77777777" w:rsidR="00B91A84" w:rsidRPr="00B91A84" w:rsidRDefault="00B91A84" w:rsidP="00B91A84">
            <w:pPr>
              <w:rPr>
                <w:b/>
                <w:sz w:val="28"/>
                <w:szCs w:val="28"/>
              </w:rPr>
            </w:pPr>
            <w:r w:rsidRPr="00B91A84">
              <w:rPr>
                <w:b/>
                <w:sz w:val="28"/>
                <w:szCs w:val="28"/>
              </w:rPr>
              <w:t>11,13</w:t>
            </w:r>
          </w:p>
        </w:tc>
        <w:tc>
          <w:tcPr>
            <w:tcW w:w="1388" w:type="dxa"/>
            <w:noWrap/>
            <w:hideMark/>
          </w:tcPr>
          <w:p w14:paraId="65A16D22" w14:textId="77777777" w:rsidR="00B91A84" w:rsidRPr="00B91A84" w:rsidRDefault="00B91A84" w:rsidP="00B91A84">
            <w:pPr>
              <w:rPr>
                <w:b/>
                <w:sz w:val="28"/>
                <w:szCs w:val="28"/>
              </w:rPr>
            </w:pPr>
            <w:r w:rsidRPr="00B91A84">
              <w:rPr>
                <w:b/>
                <w:sz w:val="28"/>
                <w:szCs w:val="28"/>
              </w:rPr>
              <w:t>11,13</w:t>
            </w:r>
          </w:p>
        </w:tc>
        <w:tc>
          <w:tcPr>
            <w:tcW w:w="1323" w:type="dxa"/>
            <w:noWrap/>
            <w:hideMark/>
          </w:tcPr>
          <w:p w14:paraId="7CE4A1AA" w14:textId="77777777" w:rsidR="00B91A84" w:rsidRPr="00B91A84" w:rsidRDefault="00B91A84" w:rsidP="00B91A84">
            <w:pPr>
              <w:rPr>
                <w:b/>
                <w:sz w:val="28"/>
                <w:szCs w:val="28"/>
              </w:rPr>
            </w:pPr>
            <w:r w:rsidRPr="00B91A84">
              <w:rPr>
                <w:b/>
                <w:sz w:val="28"/>
                <w:szCs w:val="28"/>
              </w:rPr>
              <w:t>11,13</w:t>
            </w:r>
          </w:p>
        </w:tc>
      </w:tr>
      <w:tr w:rsidR="00B91A84" w:rsidRPr="00B91A84" w14:paraId="40E95C12" w14:textId="77777777" w:rsidTr="00B91A84">
        <w:trPr>
          <w:trHeight w:val="390"/>
        </w:trPr>
        <w:tc>
          <w:tcPr>
            <w:tcW w:w="3101" w:type="dxa"/>
            <w:hideMark/>
          </w:tcPr>
          <w:p w14:paraId="291C1AB2" w14:textId="77777777" w:rsidR="00B91A84" w:rsidRPr="00B91A84" w:rsidRDefault="00B91A84" w:rsidP="00B91A84">
            <w:pPr>
              <w:rPr>
                <w:b/>
                <w:sz w:val="28"/>
                <w:szCs w:val="28"/>
              </w:rPr>
            </w:pPr>
            <w:r w:rsidRPr="00B91A84">
              <w:rPr>
                <w:b/>
                <w:sz w:val="28"/>
                <w:szCs w:val="28"/>
              </w:rPr>
              <w:t>в том числе по категориям:</w:t>
            </w:r>
          </w:p>
        </w:tc>
        <w:tc>
          <w:tcPr>
            <w:tcW w:w="1344" w:type="dxa"/>
            <w:hideMark/>
          </w:tcPr>
          <w:p w14:paraId="3638F821" w14:textId="77777777" w:rsidR="00B91A84" w:rsidRPr="00B91A84" w:rsidRDefault="00B91A84" w:rsidP="00B91A84">
            <w:pPr>
              <w:rPr>
                <w:b/>
                <w:sz w:val="28"/>
                <w:szCs w:val="28"/>
              </w:rPr>
            </w:pPr>
            <w:r w:rsidRPr="00B91A84">
              <w:rPr>
                <w:b/>
                <w:sz w:val="28"/>
                <w:szCs w:val="28"/>
              </w:rPr>
              <w:t> </w:t>
            </w:r>
          </w:p>
        </w:tc>
        <w:tc>
          <w:tcPr>
            <w:tcW w:w="855" w:type="dxa"/>
            <w:noWrap/>
            <w:hideMark/>
          </w:tcPr>
          <w:p w14:paraId="4293DF2F" w14:textId="77777777" w:rsidR="00B91A84" w:rsidRPr="00B91A84" w:rsidRDefault="00B91A84" w:rsidP="00B91A84">
            <w:pPr>
              <w:rPr>
                <w:b/>
                <w:sz w:val="28"/>
                <w:szCs w:val="28"/>
              </w:rPr>
            </w:pPr>
            <w:r w:rsidRPr="00B91A84">
              <w:rPr>
                <w:b/>
                <w:sz w:val="28"/>
                <w:szCs w:val="28"/>
              </w:rPr>
              <w:t> </w:t>
            </w:r>
          </w:p>
        </w:tc>
        <w:tc>
          <w:tcPr>
            <w:tcW w:w="855" w:type="dxa"/>
            <w:noWrap/>
            <w:hideMark/>
          </w:tcPr>
          <w:p w14:paraId="3DE5D5B5" w14:textId="77777777" w:rsidR="00B91A84" w:rsidRPr="00B91A84" w:rsidRDefault="00B91A84" w:rsidP="00B91A84">
            <w:pPr>
              <w:rPr>
                <w:b/>
                <w:sz w:val="28"/>
                <w:szCs w:val="28"/>
              </w:rPr>
            </w:pPr>
            <w:r w:rsidRPr="00B91A84">
              <w:rPr>
                <w:b/>
                <w:sz w:val="28"/>
                <w:szCs w:val="28"/>
              </w:rPr>
              <w:t> </w:t>
            </w:r>
          </w:p>
        </w:tc>
        <w:tc>
          <w:tcPr>
            <w:tcW w:w="1214" w:type="dxa"/>
            <w:noWrap/>
            <w:hideMark/>
          </w:tcPr>
          <w:p w14:paraId="35444D1B" w14:textId="77777777" w:rsidR="00B91A84" w:rsidRPr="00B91A84" w:rsidRDefault="00B91A84" w:rsidP="00B91A84">
            <w:pPr>
              <w:rPr>
                <w:b/>
                <w:sz w:val="28"/>
                <w:szCs w:val="28"/>
              </w:rPr>
            </w:pPr>
            <w:r w:rsidRPr="00B91A84">
              <w:rPr>
                <w:b/>
                <w:sz w:val="28"/>
                <w:szCs w:val="28"/>
              </w:rPr>
              <w:t> </w:t>
            </w:r>
          </w:p>
        </w:tc>
        <w:tc>
          <w:tcPr>
            <w:tcW w:w="1388" w:type="dxa"/>
            <w:noWrap/>
            <w:hideMark/>
          </w:tcPr>
          <w:p w14:paraId="184EE22C" w14:textId="77777777" w:rsidR="00B91A84" w:rsidRPr="00B91A84" w:rsidRDefault="00B91A84" w:rsidP="00B91A84">
            <w:pPr>
              <w:rPr>
                <w:b/>
                <w:sz w:val="28"/>
                <w:szCs w:val="28"/>
              </w:rPr>
            </w:pPr>
            <w:r w:rsidRPr="00B91A84">
              <w:rPr>
                <w:b/>
                <w:sz w:val="28"/>
                <w:szCs w:val="28"/>
              </w:rPr>
              <w:t> </w:t>
            </w:r>
          </w:p>
        </w:tc>
        <w:tc>
          <w:tcPr>
            <w:tcW w:w="1323" w:type="dxa"/>
            <w:noWrap/>
            <w:hideMark/>
          </w:tcPr>
          <w:p w14:paraId="254771E6" w14:textId="77777777" w:rsidR="00B91A84" w:rsidRPr="00B91A84" w:rsidRDefault="00B91A84" w:rsidP="00B91A84">
            <w:pPr>
              <w:rPr>
                <w:b/>
                <w:sz w:val="28"/>
                <w:szCs w:val="28"/>
              </w:rPr>
            </w:pPr>
            <w:r w:rsidRPr="00B91A84">
              <w:rPr>
                <w:b/>
                <w:sz w:val="28"/>
                <w:szCs w:val="28"/>
              </w:rPr>
              <w:t> </w:t>
            </w:r>
          </w:p>
        </w:tc>
      </w:tr>
      <w:tr w:rsidR="00B91A84" w:rsidRPr="00B91A84" w14:paraId="41518636" w14:textId="77777777" w:rsidTr="00B91A84">
        <w:trPr>
          <w:trHeight w:val="360"/>
        </w:trPr>
        <w:tc>
          <w:tcPr>
            <w:tcW w:w="3101" w:type="dxa"/>
            <w:hideMark/>
          </w:tcPr>
          <w:p w14:paraId="537DFE5F" w14:textId="77777777" w:rsidR="00B91A84" w:rsidRPr="00B91A84" w:rsidRDefault="00B91A84" w:rsidP="00B91A84">
            <w:pPr>
              <w:rPr>
                <w:b/>
                <w:sz w:val="28"/>
                <w:szCs w:val="28"/>
              </w:rPr>
            </w:pPr>
            <w:r w:rsidRPr="00B91A84">
              <w:rPr>
                <w:b/>
                <w:sz w:val="28"/>
                <w:szCs w:val="28"/>
              </w:rPr>
              <w:t>Земли населенных пунктов</w:t>
            </w:r>
          </w:p>
        </w:tc>
        <w:tc>
          <w:tcPr>
            <w:tcW w:w="1344" w:type="dxa"/>
            <w:hideMark/>
          </w:tcPr>
          <w:p w14:paraId="23946891"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0F7C454A" w14:textId="77777777" w:rsidR="00B91A84" w:rsidRPr="00B91A84" w:rsidRDefault="00B91A84" w:rsidP="00B91A84">
            <w:pPr>
              <w:rPr>
                <w:b/>
                <w:sz w:val="28"/>
                <w:szCs w:val="28"/>
              </w:rPr>
            </w:pPr>
            <w:r w:rsidRPr="00B91A84">
              <w:rPr>
                <w:b/>
                <w:sz w:val="28"/>
                <w:szCs w:val="28"/>
              </w:rPr>
              <w:t>0,967</w:t>
            </w:r>
          </w:p>
        </w:tc>
        <w:tc>
          <w:tcPr>
            <w:tcW w:w="855" w:type="dxa"/>
            <w:noWrap/>
            <w:hideMark/>
          </w:tcPr>
          <w:p w14:paraId="2D7AEDB8" w14:textId="77777777" w:rsidR="00B91A84" w:rsidRPr="00B91A84" w:rsidRDefault="00B91A84" w:rsidP="00B91A84">
            <w:pPr>
              <w:rPr>
                <w:b/>
                <w:sz w:val="28"/>
                <w:szCs w:val="28"/>
              </w:rPr>
            </w:pPr>
            <w:r w:rsidRPr="00B91A84">
              <w:rPr>
                <w:b/>
                <w:sz w:val="28"/>
                <w:szCs w:val="28"/>
              </w:rPr>
              <w:t>0,967</w:t>
            </w:r>
          </w:p>
        </w:tc>
        <w:tc>
          <w:tcPr>
            <w:tcW w:w="1214" w:type="dxa"/>
            <w:noWrap/>
            <w:hideMark/>
          </w:tcPr>
          <w:p w14:paraId="5FFE6A68" w14:textId="77777777" w:rsidR="00B91A84" w:rsidRPr="00B91A84" w:rsidRDefault="00B91A84" w:rsidP="00B91A84">
            <w:pPr>
              <w:rPr>
                <w:b/>
                <w:sz w:val="28"/>
                <w:szCs w:val="28"/>
              </w:rPr>
            </w:pPr>
            <w:r w:rsidRPr="00B91A84">
              <w:rPr>
                <w:b/>
                <w:sz w:val="28"/>
                <w:szCs w:val="28"/>
              </w:rPr>
              <w:t>0,967</w:t>
            </w:r>
          </w:p>
        </w:tc>
        <w:tc>
          <w:tcPr>
            <w:tcW w:w="1388" w:type="dxa"/>
            <w:noWrap/>
            <w:hideMark/>
          </w:tcPr>
          <w:p w14:paraId="3E450B52" w14:textId="77777777" w:rsidR="00B91A84" w:rsidRPr="00B91A84" w:rsidRDefault="00B91A84" w:rsidP="00B91A84">
            <w:pPr>
              <w:rPr>
                <w:b/>
                <w:sz w:val="28"/>
                <w:szCs w:val="28"/>
              </w:rPr>
            </w:pPr>
            <w:r w:rsidRPr="00B91A84">
              <w:rPr>
                <w:b/>
                <w:sz w:val="28"/>
                <w:szCs w:val="28"/>
              </w:rPr>
              <w:t>0,967</w:t>
            </w:r>
          </w:p>
        </w:tc>
        <w:tc>
          <w:tcPr>
            <w:tcW w:w="1323" w:type="dxa"/>
            <w:noWrap/>
            <w:hideMark/>
          </w:tcPr>
          <w:p w14:paraId="79D02612" w14:textId="77777777" w:rsidR="00B91A84" w:rsidRPr="00B91A84" w:rsidRDefault="00B91A84" w:rsidP="00B91A84">
            <w:pPr>
              <w:rPr>
                <w:b/>
                <w:sz w:val="28"/>
                <w:szCs w:val="28"/>
              </w:rPr>
            </w:pPr>
            <w:r w:rsidRPr="00B91A84">
              <w:rPr>
                <w:b/>
                <w:sz w:val="28"/>
                <w:szCs w:val="28"/>
              </w:rPr>
              <w:t>0,967</w:t>
            </w:r>
          </w:p>
        </w:tc>
      </w:tr>
      <w:tr w:rsidR="00B91A84" w:rsidRPr="00B91A84" w14:paraId="06E3E7DE" w14:textId="77777777" w:rsidTr="00B91A84">
        <w:trPr>
          <w:trHeight w:val="2100"/>
        </w:trPr>
        <w:tc>
          <w:tcPr>
            <w:tcW w:w="3101" w:type="dxa"/>
            <w:hideMark/>
          </w:tcPr>
          <w:p w14:paraId="6F96A140" w14:textId="77777777" w:rsidR="00B91A84" w:rsidRPr="00B91A84" w:rsidRDefault="00B91A84" w:rsidP="00B91A84">
            <w:pPr>
              <w:rPr>
                <w:b/>
                <w:sz w:val="28"/>
                <w:szCs w:val="28"/>
              </w:rPr>
            </w:pPr>
            <w:r w:rsidRPr="00B91A84">
              <w:rPr>
                <w:b/>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44" w:type="dxa"/>
            <w:hideMark/>
          </w:tcPr>
          <w:p w14:paraId="00B51A13"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3EB60E43" w14:textId="77777777" w:rsidR="00B91A84" w:rsidRPr="00B91A84" w:rsidRDefault="00B91A84" w:rsidP="00B91A84">
            <w:pPr>
              <w:rPr>
                <w:b/>
                <w:sz w:val="28"/>
                <w:szCs w:val="28"/>
              </w:rPr>
            </w:pPr>
            <w:r w:rsidRPr="00B91A84">
              <w:rPr>
                <w:b/>
                <w:sz w:val="28"/>
                <w:szCs w:val="28"/>
              </w:rPr>
              <w:t>0,9018</w:t>
            </w:r>
          </w:p>
        </w:tc>
        <w:tc>
          <w:tcPr>
            <w:tcW w:w="855" w:type="dxa"/>
            <w:noWrap/>
            <w:hideMark/>
          </w:tcPr>
          <w:p w14:paraId="694E057E" w14:textId="77777777" w:rsidR="00B91A84" w:rsidRPr="00B91A84" w:rsidRDefault="00B91A84" w:rsidP="00B91A84">
            <w:pPr>
              <w:rPr>
                <w:b/>
                <w:sz w:val="28"/>
                <w:szCs w:val="28"/>
              </w:rPr>
            </w:pPr>
            <w:r w:rsidRPr="00B91A84">
              <w:rPr>
                <w:b/>
                <w:sz w:val="28"/>
                <w:szCs w:val="28"/>
              </w:rPr>
              <w:t>0,9018</w:t>
            </w:r>
          </w:p>
        </w:tc>
        <w:tc>
          <w:tcPr>
            <w:tcW w:w="1214" w:type="dxa"/>
            <w:noWrap/>
            <w:hideMark/>
          </w:tcPr>
          <w:p w14:paraId="7135A051" w14:textId="77777777" w:rsidR="00B91A84" w:rsidRPr="00B91A84" w:rsidRDefault="00B91A84" w:rsidP="00B91A84">
            <w:pPr>
              <w:rPr>
                <w:b/>
                <w:sz w:val="28"/>
                <w:szCs w:val="28"/>
              </w:rPr>
            </w:pPr>
            <w:r w:rsidRPr="00B91A84">
              <w:rPr>
                <w:b/>
                <w:sz w:val="28"/>
                <w:szCs w:val="28"/>
              </w:rPr>
              <w:t>0,9018</w:t>
            </w:r>
          </w:p>
        </w:tc>
        <w:tc>
          <w:tcPr>
            <w:tcW w:w="1388" w:type="dxa"/>
            <w:noWrap/>
            <w:hideMark/>
          </w:tcPr>
          <w:p w14:paraId="315432B2" w14:textId="77777777" w:rsidR="00B91A84" w:rsidRPr="00B91A84" w:rsidRDefault="00B91A84" w:rsidP="00B91A84">
            <w:pPr>
              <w:rPr>
                <w:b/>
                <w:sz w:val="28"/>
                <w:szCs w:val="28"/>
              </w:rPr>
            </w:pPr>
            <w:r w:rsidRPr="00B91A84">
              <w:rPr>
                <w:b/>
                <w:sz w:val="28"/>
                <w:szCs w:val="28"/>
              </w:rPr>
              <w:t>0,9018</w:t>
            </w:r>
          </w:p>
        </w:tc>
        <w:tc>
          <w:tcPr>
            <w:tcW w:w="1323" w:type="dxa"/>
            <w:noWrap/>
            <w:hideMark/>
          </w:tcPr>
          <w:p w14:paraId="0629A677" w14:textId="77777777" w:rsidR="00B91A84" w:rsidRPr="00B91A84" w:rsidRDefault="00B91A84" w:rsidP="00B91A84">
            <w:pPr>
              <w:rPr>
                <w:b/>
                <w:sz w:val="28"/>
                <w:szCs w:val="28"/>
              </w:rPr>
            </w:pPr>
            <w:r w:rsidRPr="00B91A84">
              <w:rPr>
                <w:b/>
                <w:sz w:val="28"/>
                <w:szCs w:val="28"/>
              </w:rPr>
              <w:t>0,9018</w:t>
            </w:r>
          </w:p>
        </w:tc>
      </w:tr>
      <w:tr w:rsidR="00B91A84" w:rsidRPr="00B91A84" w14:paraId="6FC31211" w14:textId="77777777" w:rsidTr="00B91A84">
        <w:trPr>
          <w:trHeight w:val="570"/>
        </w:trPr>
        <w:tc>
          <w:tcPr>
            <w:tcW w:w="3101" w:type="dxa"/>
            <w:hideMark/>
          </w:tcPr>
          <w:p w14:paraId="7042F1CF" w14:textId="77777777" w:rsidR="00B91A84" w:rsidRPr="00B91A84" w:rsidRDefault="00B91A84" w:rsidP="00B91A84">
            <w:pPr>
              <w:rPr>
                <w:b/>
                <w:sz w:val="28"/>
                <w:szCs w:val="28"/>
              </w:rPr>
            </w:pPr>
            <w:r w:rsidRPr="00B91A84">
              <w:rPr>
                <w:b/>
                <w:sz w:val="28"/>
                <w:szCs w:val="28"/>
              </w:rPr>
              <w:t>Земли сельскохозяйственного назначения</w:t>
            </w:r>
          </w:p>
        </w:tc>
        <w:tc>
          <w:tcPr>
            <w:tcW w:w="1344" w:type="dxa"/>
            <w:hideMark/>
          </w:tcPr>
          <w:p w14:paraId="53437AF3"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5ED093B8" w14:textId="77777777" w:rsidR="00B91A84" w:rsidRPr="00B91A84" w:rsidRDefault="00B91A84" w:rsidP="00B91A84">
            <w:pPr>
              <w:rPr>
                <w:b/>
                <w:sz w:val="28"/>
                <w:szCs w:val="28"/>
              </w:rPr>
            </w:pPr>
            <w:r w:rsidRPr="00B91A84">
              <w:rPr>
                <w:b/>
                <w:sz w:val="28"/>
                <w:szCs w:val="28"/>
              </w:rPr>
              <w:t>8,896</w:t>
            </w:r>
          </w:p>
        </w:tc>
        <w:tc>
          <w:tcPr>
            <w:tcW w:w="855" w:type="dxa"/>
            <w:noWrap/>
            <w:hideMark/>
          </w:tcPr>
          <w:p w14:paraId="02BFD2B6" w14:textId="77777777" w:rsidR="00B91A84" w:rsidRPr="00B91A84" w:rsidRDefault="00B91A84" w:rsidP="00B91A84">
            <w:pPr>
              <w:rPr>
                <w:b/>
                <w:sz w:val="28"/>
                <w:szCs w:val="28"/>
              </w:rPr>
            </w:pPr>
            <w:r w:rsidRPr="00B91A84">
              <w:rPr>
                <w:b/>
                <w:sz w:val="28"/>
                <w:szCs w:val="28"/>
              </w:rPr>
              <w:t>8,896</w:t>
            </w:r>
          </w:p>
        </w:tc>
        <w:tc>
          <w:tcPr>
            <w:tcW w:w="1214" w:type="dxa"/>
            <w:noWrap/>
            <w:hideMark/>
          </w:tcPr>
          <w:p w14:paraId="140353EE" w14:textId="77777777" w:rsidR="00B91A84" w:rsidRPr="00B91A84" w:rsidRDefault="00B91A84" w:rsidP="00B91A84">
            <w:pPr>
              <w:rPr>
                <w:b/>
                <w:sz w:val="28"/>
                <w:szCs w:val="28"/>
              </w:rPr>
            </w:pPr>
            <w:r w:rsidRPr="00B91A84">
              <w:rPr>
                <w:b/>
                <w:sz w:val="28"/>
                <w:szCs w:val="28"/>
              </w:rPr>
              <w:t>8,896</w:t>
            </w:r>
          </w:p>
        </w:tc>
        <w:tc>
          <w:tcPr>
            <w:tcW w:w="1388" w:type="dxa"/>
            <w:noWrap/>
            <w:hideMark/>
          </w:tcPr>
          <w:p w14:paraId="5EB793B3" w14:textId="77777777" w:rsidR="00B91A84" w:rsidRPr="00B91A84" w:rsidRDefault="00B91A84" w:rsidP="00B91A84">
            <w:pPr>
              <w:rPr>
                <w:b/>
                <w:sz w:val="28"/>
                <w:szCs w:val="28"/>
              </w:rPr>
            </w:pPr>
            <w:r w:rsidRPr="00B91A84">
              <w:rPr>
                <w:b/>
                <w:sz w:val="28"/>
                <w:szCs w:val="28"/>
              </w:rPr>
              <w:t>8,896</w:t>
            </w:r>
          </w:p>
        </w:tc>
        <w:tc>
          <w:tcPr>
            <w:tcW w:w="1323" w:type="dxa"/>
            <w:noWrap/>
            <w:hideMark/>
          </w:tcPr>
          <w:p w14:paraId="43AA1A63" w14:textId="77777777" w:rsidR="00B91A84" w:rsidRPr="00B91A84" w:rsidRDefault="00B91A84" w:rsidP="00B91A84">
            <w:pPr>
              <w:rPr>
                <w:b/>
                <w:sz w:val="28"/>
                <w:szCs w:val="28"/>
              </w:rPr>
            </w:pPr>
            <w:r w:rsidRPr="00B91A84">
              <w:rPr>
                <w:b/>
                <w:sz w:val="28"/>
                <w:szCs w:val="28"/>
              </w:rPr>
              <w:t>8,896</w:t>
            </w:r>
          </w:p>
        </w:tc>
      </w:tr>
      <w:tr w:rsidR="00B91A84" w:rsidRPr="00B91A84" w14:paraId="1FF4042D" w14:textId="77777777" w:rsidTr="00B91A84">
        <w:trPr>
          <w:trHeight w:val="555"/>
        </w:trPr>
        <w:tc>
          <w:tcPr>
            <w:tcW w:w="3101" w:type="dxa"/>
            <w:hideMark/>
          </w:tcPr>
          <w:p w14:paraId="299908AB" w14:textId="77777777" w:rsidR="00B91A84" w:rsidRPr="00B91A84" w:rsidRDefault="00B91A84" w:rsidP="00B91A84">
            <w:pPr>
              <w:rPr>
                <w:b/>
                <w:sz w:val="28"/>
                <w:szCs w:val="28"/>
              </w:rPr>
            </w:pPr>
            <w:r w:rsidRPr="00B91A84">
              <w:rPr>
                <w:b/>
                <w:sz w:val="28"/>
                <w:szCs w:val="28"/>
              </w:rPr>
              <w:t>Земли особо охраняемых территорий и объектов</w:t>
            </w:r>
          </w:p>
        </w:tc>
        <w:tc>
          <w:tcPr>
            <w:tcW w:w="1344" w:type="dxa"/>
            <w:hideMark/>
          </w:tcPr>
          <w:p w14:paraId="6EEE5093"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47960A0B" w14:textId="77777777" w:rsidR="00B91A84" w:rsidRPr="00B91A84" w:rsidRDefault="00B91A84" w:rsidP="00B91A84">
            <w:pPr>
              <w:rPr>
                <w:b/>
                <w:sz w:val="28"/>
                <w:szCs w:val="28"/>
              </w:rPr>
            </w:pPr>
            <w:r w:rsidRPr="00B91A84">
              <w:rPr>
                <w:b/>
                <w:sz w:val="28"/>
                <w:szCs w:val="28"/>
              </w:rPr>
              <w:t>0</w:t>
            </w:r>
          </w:p>
        </w:tc>
        <w:tc>
          <w:tcPr>
            <w:tcW w:w="855" w:type="dxa"/>
            <w:noWrap/>
            <w:hideMark/>
          </w:tcPr>
          <w:p w14:paraId="620C1E89" w14:textId="77777777" w:rsidR="00B91A84" w:rsidRPr="00B91A84" w:rsidRDefault="00B91A84" w:rsidP="00B91A84">
            <w:pPr>
              <w:rPr>
                <w:b/>
                <w:sz w:val="28"/>
                <w:szCs w:val="28"/>
              </w:rPr>
            </w:pPr>
            <w:r w:rsidRPr="00B91A84">
              <w:rPr>
                <w:b/>
                <w:sz w:val="28"/>
                <w:szCs w:val="28"/>
              </w:rPr>
              <w:t>0</w:t>
            </w:r>
          </w:p>
        </w:tc>
        <w:tc>
          <w:tcPr>
            <w:tcW w:w="1214" w:type="dxa"/>
            <w:noWrap/>
            <w:hideMark/>
          </w:tcPr>
          <w:p w14:paraId="05FC661C" w14:textId="77777777" w:rsidR="00B91A84" w:rsidRPr="00B91A84" w:rsidRDefault="00B91A84" w:rsidP="00B91A84">
            <w:pPr>
              <w:rPr>
                <w:b/>
                <w:sz w:val="28"/>
                <w:szCs w:val="28"/>
              </w:rPr>
            </w:pPr>
            <w:r w:rsidRPr="00B91A84">
              <w:rPr>
                <w:b/>
                <w:sz w:val="28"/>
                <w:szCs w:val="28"/>
              </w:rPr>
              <w:t>0</w:t>
            </w:r>
          </w:p>
        </w:tc>
        <w:tc>
          <w:tcPr>
            <w:tcW w:w="1388" w:type="dxa"/>
            <w:noWrap/>
            <w:hideMark/>
          </w:tcPr>
          <w:p w14:paraId="3EE5E8B5" w14:textId="77777777" w:rsidR="00B91A84" w:rsidRPr="00B91A84" w:rsidRDefault="00B91A84" w:rsidP="00B91A84">
            <w:pPr>
              <w:rPr>
                <w:b/>
                <w:sz w:val="28"/>
                <w:szCs w:val="28"/>
              </w:rPr>
            </w:pPr>
            <w:r w:rsidRPr="00B91A84">
              <w:rPr>
                <w:b/>
                <w:sz w:val="28"/>
                <w:szCs w:val="28"/>
              </w:rPr>
              <w:t>0</w:t>
            </w:r>
          </w:p>
        </w:tc>
        <w:tc>
          <w:tcPr>
            <w:tcW w:w="1323" w:type="dxa"/>
            <w:noWrap/>
            <w:hideMark/>
          </w:tcPr>
          <w:p w14:paraId="151D4BDC" w14:textId="77777777" w:rsidR="00B91A84" w:rsidRPr="00B91A84" w:rsidRDefault="00B91A84" w:rsidP="00B91A84">
            <w:pPr>
              <w:rPr>
                <w:b/>
                <w:sz w:val="28"/>
                <w:szCs w:val="28"/>
              </w:rPr>
            </w:pPr>
            <w:r w:rsidRPr="00B91A84">
              <w:rPr>
                <w:b/>
                <w:sz w:val="28"/>
                <w:szCs w:val="28"/>
              </w:rPr>
              <w:t>0</w:t>
            </w:r>
          </w:p>
        </w:tc>
      </w:tr>
      <w:tr w:rsidR="00B91A84" w:rsidRPr="00B91A84" w14:paraId="30E8578C" w14:textId="77777777" w:rsidTr="00B91A84">
        <w:trPr>
          <w:trHeight w:val="255"/>
        </w:trPr>
        <w:tc>
          <w:tcPr>
            <w:tcW w:w="3101" w:type="dxa"/>
            <w:hideMark/>
          </w:tcPr>
          <w:p w14:paraId="6F50F03C" w14:textId="77777777" w:rsidR="00B91A84" w:rsidRPr="00B91A84" w:rsidRDefault="00B91A84" w:rsidP="00B91A84">
            <w:pPr>
              <w:rPr>
                <w:b/>
                <w:sz w:val="28"/>
                <w:szCs w:val="28"/>
              </w:rPr>
            </w:pPr>
            <w:r w:rsidRPr="00B91A84">
              <w:rPr>
                <w:b/>
                <w:sz w:val="28"/>
                <w:szCs w:val="28"/>
              </w:rPr>
              <w:t>Земли водного фонда</w:t>
            </w:r>
          </w:p>
        </w:tc>
        <w:tc>
          <w:tcPr>
            <w:tcW w:w="1344" w:type="dxa"/>
            <w:hideMark/>
          </w:tcPr>
          <w:p w14:paraId="0F1D2F5A"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6DAE456B" w14:textId="77777777" w:rsidR="00B91A84" w:rsidRPr="00B91A84" w:rsidRDefault="00B91A84" w:rsidP="00B91A84">
            <w:pPr>
              <w:rPr>
                <w:b/>
                <w:sz w:val="28"/>
                <w:szCs w:val="28"/>
              </w:rPr>
            </w:pPr>
            <w:r w:rsidRPr="00B91A84">
              <w:rPr>
                <w:b/>
                <w:sz w:val="28"/>
                <w:szCs w:val="28"/>
              </w:rPr>
              <w:t>0</w:t>
            </w:r>
          </w:p>
        </w:tc>
        <w:tc>
          <w:tcPr>
            <w:tcW w:w="855" w:type="dxa"/>
            <w:noWrap/>
            <w:hideMark/>
          </w:tcPr>
          <w:p w14:paraId="51A9FCC7" w14:textId="77777777" w:rsidR="00B91A84" w:rsidRPr="00B91A84" w:rsidRDefault="00B91A84" w:rsidP="00B91A84">
            <w:pPr>
              <w:rPr>
                <w:b/>
                <w:sz w:val="28"/>
                <w:szCs w:val="28"/>
              </w:rPr>
            </w:pPr>
            <w:r w:rsidRPr="00B91A84">
              <w:rPr>
                <w:b/>
                <w:sz w:val="28"/>
                <w:szCs w:val="28"/>
              </w:rPr>
              <w:t>0</w:t>
            </w:r>
          </w:p>
        </w:tc>
        <w:tc>
          <w:tcPr>
            <w:tcW w:w="1214" w:type="dxa"/>
            <w:noWrap/>
            <w:hideMark/>
          </w:tcPr>
          <w:p w14:paraId="01532F25" w14:textId="77777777" w:rsidR="00B91A84" w:rsidRPr="00B91A84" w:rsidRDefault="00B91A84" w:rsidP="00B91A84">
            <w:pPr>
              <w:rPr>
                <w:b/>
                <w:sz w:val="28"/>
                <w:szCs w:val="28"/>
              </w:rPr>
            </w:pPr>
            <w:r w:rsidRPr="00B91A84">
              <w:rPr>
                <w:b/>
                <w:sz w:val="28"/>
                <w:szCs w:val="28"/>
              </w:rPr>
              <w:t>0</w:t>
            </w:r>
          </w:p>
        </w:tc>
        <w:tc>
          <w:tcPr>
            <w:tcW w:w="1388" w:type="dxa"/>
            <w:noWrap/>
            <w:hideMark/>
          </w:tcPr>
          <w:p w14:paraId="6F44518A" w14:textId="77777777" w:rsidR="00B91A84" w:rsidRPr="00B91A84" w:rsidRDefault="00B91A84" w:rsidP="00B91A84">
            <w:pPr>
              <w:rPr>
                <w:b/>
                <w:sz w:val="28"/>
                <w:szCs w:val="28"/>
              </w:rPr>
            </w:pPr>
            <w:r w:rsidRPr="00B91A84">
              <w:rPr>
                <w:b/>
                <w:sz w:val="28"/>
                <w:szCs w:val="28"/>
              </w:rPr>
              <w:t>0</w:t>
            </w:r>
          </w:p>
        </w:tc>
        <w:tc>
          <w:tcPr>
            <w:tcW w:w="1323" w:type="dxa"/>
            <w:noWrap/>
            <w:hideMark/>
          </w:tcPr>
          <w:p w14:paraId="2AF916B1" w14:textId="77777777" w:rsidR="00B91A84" w:rsidRPr="00B91A84" w:rsidRDefault="00B91A84" w:rsidP="00B91A84">
            <w:pPr>
              <w:rPr>
                <w:b/>
                <w:sz w:val="28"/>
                <w:szCs w:val="28"/>
              </w:rPr>
            </w:pPr>
            <w:r w:rsidRPr="00B91A84">
              <w:rPr>
                <w:b/>
                <w:sz w:val="28"/>
                <w:szCs w:val="28"/>
              </w:rPr>
              <w:t>0</w:t>
            </w:r>
          </w:p>
        </w:tc>
      </w:tr>
      <w:tr w:rsidR="00B91A84" w:rsidRPr="00B91A84" w14:paraId="67C414F3" w14:textId="77777777" w:rsidTr="00B91A84">
        <w:trPr>
          <w:trHeight w:val="360"/>
        </w:trPr>
        <w:tc>
          <w:tcPr>
            <w:tcW w:w="3101" w:type="dxa"/>
            <w:hideMark/>
          </w:tcPr>
          <w:p w14:paraId="5C736821" w14:textId="77777777" w:rsidR="00B91A84" w:rsidRPr="00B91A84" w:rsidRDefault="00B91A84" w:rsidP="00B91A84">
            <w:pPr>
              <w:rPr>
                <w:b/>
                <w:sz w:val="28"/>
                <w:szCs w:val="28"/>
              </w:rPr>
            </w:pPr>
            <w:r w:rsidRPr="00B91A84">
              <w:rPr>
                <w:b/>
                <w:sz w:val="28"/>
                <w:szCs w:val="28"/>
              </w:rPr>
              <w:t>Земли лесного фонда</w:t>
            </w:r>
          </w:p>
        </w:tc>
        <w:tc>
          <w:tcPr>
            <w:tcW w:w="1344" w:type="dxa"/>
            <w:hideMark/>
          </w:tcPr>
          <w:p w14:paraId="526EA4C3"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79B3A075" w14:textId="77777777" w:rsidR="00B91A84" w:rsidRPr="00B91A84" w:rsidRDefault="00B91A84" w:rsidP="00B91A84">
            <w:pPr>
              <w:rPr>
                <w:b/>
                <w:sz w:val="28"/>
                <w:szCs w:val="28"/>
              </w:rPr>
            </w:pPr>
            <w:r w:rsidRPr="00B91A84">
              <w:rPr>
                <w:b/>
                <w:sz w:val="28"/>
                <w:szCs w:val="28"/>
              </w:rPr>
              <w:t>0,365</w:t>
            </w:r>
          </w:p>
        </w:tc>
        <w:tc>
          <w:tcPr>
            <w:tcW w:w="855" w:type="dxa"/>
            <w:noWrap/>
            <w:hideMark/>
          </w:tcPr>
          <w:p w14:paraId="7B1F9D9D" w14:textId="77777777" w:rsidR="00B91A84" w:rsidRPr="00B91A84" w:rsidRDefault="00B91A84" w:rsidP="00B91A84">
            <w:pPr>
              <w:rPr>
                <w:b/>
                <w:sz w:val="28"/>
                <w:szCs w:val="28"/>
              </w:rPr>
            </w:pPr>
            <w:r w:rsidRPr="00B91A84">
              <w:rPr>
                <w:b/>
                <w:sz w:val="28"/>
                <w:szCs w:val="28"/>
              </w:rPr>
              <w:t>0,365</w:t>
            </w:r>
          </w:p>
        </w:tc>
        <w:tc>
          <w:tcPr>
            <w:tcW w:w="1214" w:type="dxa"/>
            <w:noWrap/>
            <w:hideMark/>
          </w:tcPr>
          <w:p w14:paraId="06EE8CA5" w14:textId="77777777" w:rsidR="00B91A84" w:rsidRPr="00B91A84" w:rsidRDefault="00B91A84" w:rsidP="00B91A84">
            <w:pPr>
              <w:rPr>
                <w:b/>
                <w:sz w:val="28"/>
                <w:szCs w:val="28"/>
              </w:rPr>
            </w:pPr>
            <w:r w:rsidRPr="00B91A84">
              <w:rPr>
                <w:b/>
                <w:sz w:val="28"/>
                <w:szCs w:val="28"/>
              </w:rPr>
              <w:t>0,365</w:t>
            </w:r>
          </w:p>
        </w:tc>
        <w:tc>
          <w:tcPr>
            <w:tcW w:w="1388" w:type="dxa"/>
            <w:noWrap/>
            <w:hideMark/>
          </w:tcPr>
          <w:p w14:paraId="08964C1E" w14:textId="77777777" w:rsidR="00B91A84" w:rsidRPr="00B91A84" w:rsidRDefault="00B91A84" w:rsidP="00B91A84">
            <w:pPr>
              <w:rPr>
                <w:b/>
                <w:sz w:val="28"/>
                <w:szCs w:val="28"/>
              </w:rPr>
            </w:pPr>
            <w:r w:rsidRPr="00B91A84">
              <w:rPr>
                <w:b/>
                <w:sz w:val="28"/>
                <w:szCs w:val="28"/>
              </w:rPr>
              <w:t>0,365</w:t>
            </w:r>
          </w:p>
        </w:tc>
        <w:tc>
          <w:tcPr>
            <w:tcW w:w="1323" w:type="dxa"/>
            <w:noWrap/>
            <w:hideMark/>
          </w:tcPr>
          <w:p w14:paraId="08F2DAE4" w14:textId="77777777" w:rsidR="00B91A84" w:rsidRPr="00B91A84" w:rsidRDefault="00B91A84" w:rsidP="00B91A84">
            <w:pPr>
              <w:rPr>
                <w:b/>
                <w:sz w:val="28"/>
                <w:szCs w:val="28"/>
              </w:rPr>
            </w:pPr>
            <w:r w:rsidRPr="00B91A84">
              <w:rPr>
                <w:b/>
                <w:sz w:val="28"/>
                <w:szCs w:val="28"/>
              </w:rPr>
              <w:t>0,365</w:t>
            </w:r>
          </w:p>
        </w:tc>
      </w:tr>
      <w:tr w:rsidR="00B91A84" w:rsidRPr="00B91A84" w14:paraId="32467BE3" w14:textId="77777777" w:rsidTr="00B91A84">
        <w:trPr>
          <w:trHeight w:val="285"/>
        </w:trPr>
        <w:tc>
          <w:tcPr>
            <w:tcW w:w="3101" w:type="dxa"/>
            <w:hideMark/>
          </w:tcPr>
          <w:p w14:paraId="686489FD" w14:textId="77777777" w:rsidR="00B91A84" w:rsidRPr="00B91A84" w:rsidRDefault="00B91A84" w:rsidP="00B91A84">
            <w:pPr>
              <w:rPr>
                <w:b/>
                <w:sz w:val="28"/>
                <w:szCs w:val="28"/>
              </w:rPr>
            </w:pPr>
            <w:r w:rsidRPr="00B91A84">
              <w:rPr>
                <w:b/>
                <w:sz w:val="28"/>
                <w:szCs w:val="28"/>
              </w:rPr>
              <w:t>Земли запаса</w:t>
            </w:r>
          </w:p>
        </w:tc>
        <w:tc>
          <w:tcPr>
            <w:tcW w:w="1344" w:type="dxa"/>
            <w:hideMark/>
          </w:tcPr>
          <w:p w14:paraId="740E9556"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6E83E9B1" w14:textId="77777777" w:rsidR="00B91A84" w:rsidRPr="00B91A84" w:rsidRDefault="00B91A84" w:rsidP="00B91A84">
            <w:pPr>
              <w:rPr>
                <w:b/>
                <w:sz w:val="28"/>
                <w:szCs w:val="28"/>
              </w:rPr>
            </w:pPr>
            <w:r w:rsidRPr="00B91A84">
              <w:rPr>
                <w:b/>
                <w:sz w:val="28"/>
                <w:szCs w:val="28"/>
              </w:rPr>
              <w:t> </w:t>
            </w:r>
          </w:p>
        </w:tc>
        <w:tc>
          <w:tcPr>
            <w:tcW w:w="855" w:type="dxa"/>
            <w:noWrap/>
            <w:hideMark/>
          </w:tcPr>
          <w:p w14:paraId="55A92967" w14:textId="77777777" w:rsidR="00B91A84" w:rsidRPr="00B91A84" w:rsidRDefault="00B91A84" w:rsidP="00B91A84">
            <w:pPr>
              <w:rPr>
                <w:b/>
                <w:sz w:val="28"/>
                <w:szCs w:val="28"/>
              </w:rPr>
            </w:pPr>
            <w:r w:rsidRPr="00B91A84">
              <w:rPr>
                <w:b/>
                <w:sz w:val="28"/>
                <w:szCs w:val="28"/>
              </w:rPr>
              <w:t> </w:t>
            </w:r>
          </w:p>
        </w:tc>
        <w:tc>
          <w:tcPr>
            <w:tcW w:w="1214" w:type="dxa"/>
            <w:noWrap/>
            <w:hideMark/>
          </w:tcPr>
          <w:p w14:paraId="55A6493B" w14:textId="77777777" w:rsidR="00B91A84" w:rsidRPr="00B91A84" w:rsidRDefault="00B91A84" w:rsidP="00B91A84">
            <w:pPr>
              <w:rPr>
                <w:b/>
                <w:sz w:val="28"/>
                <w:szCs w:val="28"/>
              </w:rPr>
            </w:pPr>
            <w:r w:rsidRPr="00B91A84">
              <w:rPr>
                <w:b/>
                <w:sz w:val="28"/>
                <w:szCs w:val="28"/>
              </w:rPr>
              <w:t> </w:t>
            </w:r>
          </w:p>
        </w:tc>
        <w:tc>
          <w:tcPr>
            <w:tcW w:w="1388" w:type="dxa"/>
            <w:noWrap/>
            <w:hideMark/>
          </w:tcPr>
          <w:p w14:paraId="67543D17" w14:textId="77777777" w:rsidR="00B91A84" w:rsidRPr="00B91A84" w:rsidRDefault="00B91A84" w:rsidP="00B91A84">
            <w:pPr>
              <w:rPr>
                <w:b/>
                <w:sz w:val="28"/>
                <w:szCs w:val="28"/>
              </w:rPr>
            </w:pPr>
            <w:r w:rsidRPr="00B91A84">
              <w:rPr>
                <w:b/>
                <w:sz w:val="28"/>
                <w:szCs w:val="28"/>
              </w:rPr>
              <w:t> </w:t>
            </w:r>
          </w:p>
        </w:tc>
        <w:tc>
          <w:tcPr>
            <w:tcW w:w="1323" w:type="dxa"/>
            <w:noWrap/>
            <w:hideMark/>
          </w:tcPr>
          <w:p w14:paraId="25B88156" w14:textId="77777777" w:rsidR="00B91A84" w:rsidRPr="00B91A84" w:rsidRDefault="00B91A84" w:rsidP="00B91A84">
            <w:pPr>
              <w:rPr>
                <w:b/>
                <w:sz w:val="28"/>
                <w:szCs w:val="28"/>
              </w:rPr>
            </w:pPr>
            <w:r w:rsidRPr="00B91A84">
              <w:rPr>
                <w:b/>
                <w:sz w:val="28"/>
                <w:szCs w:val="28"/>
              </w:rPr>
              <w:t> </w:t>
            </w:r>
          </w:p>
        </w:tc>
      </w:tr>
      <w:tr w:rsidR="00B91A84" w:rsidRPr="00B91A84" w14:paraId="6082A32E" w14:textId="77777777" w:rsidTr="00B91A84">
        <w:trPr>
          <w:trHeight w:val="555"/>
        </w:trPr>
        <w:tc>
          <w:tcPr>
            <w:tcW w:w="3101" w:type="dxa"/>
            <w:hideMark/>
          </w:tcPr>
          <w:p w14:paraId="550B7D6B" w14:textId="77777777" w:rsidR="00B91A84" w:rsidRPr="00B91A84" w:rsidRDefault="00B91A84" w:rsidP="00B91A84">
            <w:pPr>
              <w:rPr>
                <w:b/>
                <w:sz w:val="28"/>
                <w:szCs w:val="28"/>
              </w:rPr>
            </w:pPr>
            <w:r w:rsidRPr="00B91A84">
              <w:rPr>
                <w:b/>
                <w:sz w:val="28"/>
                <w:szCs w:val="28"/>
              </w:rPr>
              <w:t>Другие категории (указать конкретно)</w:t>
            </w:r>
          </w:p>
        </w:tc>
        <w:tc>
          <w:tcPr>
            <w:tcW w:w="1344" w:type="dxa"/>
            <w:hideMark/>
          </w:tcPr>
          <w:p w14:paraId="34D7566D" w14:textId="77777777" w:rsidR="00B91A84" w:rsidRPr="00B91A84" w:rsidRDefault="00B91A84" w:rsidP="00B91A84">
            <w:pPr>
              <w:rPr>
                <w:b/>
                <w:sz w:val="28"/>
                <w:szCs w:val="28"/>
              </w:rPr>
            </w:pPr>
            <w:r w:rsidRPr="00B91A84">
              <w:rPr>
                <w:b/>
                <w:sz w:val="28"/>
                <w:szCs w:val="28"/>
              </w:rPr>
              <w:t>тыс. га</w:t>
            </w:r>
          </w:p>
        </w:tc>
        <w:tc>
          <w:tcPr>
            <w:tcW w:w="855" w:type="dxa"/>
            <w:noWrap/>
            <w:hideMark/>
          </w:tcPr>
          <w:p w14:paraId="441B644C" w14:textId="77777777" w:rsidR="00B91A84" w:rsidRPr="00B91A84" w:rsidRDefault="00B91A84" w:rsidP="00B91A84">
            <w:pPr>
              <w:rPr>
                <w:b/>
                <w:sz w:val="28"/>
                <w:szCs w:val="28"/>
              </w:rPr>
            </w:pPr>
            <w:r w:rsidRPr="00B91A84">
              <w:rPr>
                <w:b/>
                <w:sz w:val="28"/>
                <w:szCs w:val="28"/>
              </w:rPr>
              <w:t>0</w:t>
            </w:r>
          </w:p>
        </w:tc>
        <w:tc>
          <w:tcPr>
            <w:tcW w:w="855" w:type="dxa"/>
            <w:noWrap/>
            <w:hideMark/>
          </w:tcPr>
          <w:p w14:paraId="69E38323" w14:textId="77777777" w:rsidR="00B91A84" w:rsidRPr="00B91A84" w:rsidRDefault="00B91A84" w:rsidP="00B91A84">
            <w:pPr>
              <w:rPr>
                <w:b/>
                <w:sz w:val="28"/>
                <w:szCs w:val="28"/>
              </w:rPr>
            </w:pPr>
            <w:r w:rsidRPr="00B91A84">
              <w:rPr>
                <w:b/>
                <w:sz w:val="28"/>
                <w:szCs w:val="28"/>
              </w:rPr>
              <w:t>0</w:t>
            </w:r>
          </w:p>
        </w:tc>
        <w:tc>
          <w:tcPr>
            <w:tcW w:w="1214" w:type="dxa"/>
            <w:noWrap/>
            <w:hideMark/>
          </w:tcPr>
          <w:p w14:paraId="582AB326" w14:textId="77777777" w:rsidR="00B91A84" w:rsidRPr="00B91A84" w:rsidRDefault="00B91A84" w:rsidP="00B91A84">
            <w:pPr>
              <w:rPr>
                <w:b/>
                <w:sz w:val="28"/>
                <w:szCs w:val="28"/>
              </w:rPr>
            </w:pPr>
            <w:r w:rsidRPr="00B91A84">
              <w:rPr>
                <w:b/>
                <w:sz w:val="28"/>
                <w:szCs w:val="28"/>
              </w:rPr>
              <w:t>0</w:t>
            </w:r>
          </w:p>
        </w:tc>
        <w:tc>
          <w:tcPr>
            <w:tcW w:w="1388" w:type="dxa"/>
            <w:noWrap/>
            <w:hideMark/>
          </w:tcPr>
          <w:p w14:paraId="7927A60C" w14:textId="77777777" w:rsidR="00B91A84" w:rsidRPr="00B91A84" w:rsidRDefault="00B91A84" w:rsidP="00B91A84">
            <w:pPr>
              <w:rPr>
                <w:b/>
                <w:sz w:val="28"/>
                <w:szCs w:val="28"/>
              </w:rPr>
            </w:pPr>
            <w:r w:rsidRPr="00B91A84">
              <w:rPr>
                <w:b/>
                <w:sz w:val="28"/>
                <w:szCs w:val="28"/>
              </w:rPr>
              <w:t>0</w:t>
            </w:r>
          </w:p>
        </w:tc>
        <w:tc>
          <w:tcPr>
            <w:tcW w:w="1323" w:type="dxa"/>
            <w:noWrap/>
            <w:hideMark/>
          </w:tcPr>
          <w:p w14:paraId="011A141F" w14:textId="77777777" w:rsidR="00B91A84" w:rsidRPr="00B91A84" w:rsidRDefault="00B91A84" w:rsidP="00B91A84">
            <w:pPr>
              <w:rPr>
                <w:b/>
                <w:sz w:val="28"/>
                <w:szCs w:val="28"/>
              </w:rPr>
            </w:pPr>
            <w:r w:rsidRPr="00B91A84">
              <w:rPr>
                <w:b/>
                <w:sz w:val="28"/>
                <w:szCs w:val="28"/>
              </w:rPr>
              <w:t>0</w:t>
            </w:r>
          </w:p>
        </w:tc>
      </w:tr>
      <w:tr w:rsidR="00B91A84" w:rsidRPr="00B91A84" w14:paraId="7A5E39AD" w14:textId="77777777" w:rsidTr="00B91A84">
        <w:trPr>
          <w:trHeight w:val="690"/>
        </w:trPr>
        <w:tc>
          <w:tcPr>
            <w:tcW w:w="3101" w:type="dxa"/>
            <w:hideMark/>
          </w:tcPr>
          <w:p w14:paraId="0EBB0537" w14:textId="77777777" w:rsidR="00B91A84" w:rsidRPr="00B91A84" w:rsidRDefault="00B91A84" w:rsidP="00B91A84">
            <w:pPr>
              <w:rPr>
                <w:b/>
                <w:sz w:val="28"/>
                <w:szCs w:val="28"/>
              </w:rPr>
            </w:pPr>
            <w:r w:rsidRPr="00B91A84">
              <w:rPr>
                <w:b/>
                <w:sz w:val="28"/>
                <w:szCs w:val="28"/>
              </w:rPr>
              <w:lastRenderedPageBreak/>
              <w:t>Земли свободного фонда перераспределение</w:t>
            </w:r>
          </w:p>
        </w:tc>
        <w:tc>
          <w:tcPr>
            <w:tcW w:w="1344" w:type="dxa"/>
            <w:hideMark/>
          </w:tcPr>
          <w:p w14:paraId="37C3C455" w14:textId="77777777" w:rsidR="00B91A84" w:rsidRPr="00B91A84" w:rsidRDefault="00B91A84" w:rsidP="00B91A84">
            <w:pPr>
              <w:rPr>
                <w:b/>
                <w:sz w:val="28"/>
                <w:szCs w:val="28"/>
              </w:rPr>
            </w:pPr>
            <w:r w:rsidRPr="00B91A84">
              <w:rPr>
                <w:b/>
                <w:sz w:val="28"/>
                <w:szCs w:val="28"/>
              </w:rPr>
              <w:t>тыс.га</w:t>
            </w:r>
          </w:p>
        </w:tc>
        <w:tc>
          <w:tcPr>
            <w:tcW w:w="855" w:type="dxa"/>
            <w:noWrap/>
            <w:hideMark/>
          </w:tcPr>
          <w:p w14:paraId="6C4FB0F1" w14:textId="77777777" w:rsidR="00B91A84" w:rsidRPr="00B91A84" w:rsidRDefault="00B91A84" w:rsidP="00B91A84">
            <w:pPr>
              <w:rPr>
                <w:b/>
                <w:sz w:val="28"/>
                <w:szCs w:val="28"/>
              </w:rPr>
            </w:pPr>
            <w:r w:rsidRPr="00B91A84">
              <w:rPr>
                <w:b/>
                <w:sz w:val="28"/>
                <w:szCs w:val="28"/>
              </w:rPr>
              <w:t>0</w:t>
            </w:r>
          </w:p>
        </w:tc>
        <w:tc>
          <w:tcPr>
            <w:tcW w:w="855" w:type="dxa"/>
            <w:noWrap/>
            <w:hideMark/>
          </w:tcPr>
          <w:p w14:paraId="4843F301" w14:textId="77777777" w:rsidR="00B91A84" w:rsidRPr="00B91A84" w:rsidRDefault="00B91A84" w:rsidP="00B91A84">
            <w:pPr>
              <w:rPr>
                <w:b/>
                <w:sz w:val="28"/>
                <w:szCs w:val="28"/>
              </w:rPr>
            </w:pPr>
            <w:r w:rsidRPr="00B91A84">
              <w:rPr>
                <w:b/>
                <w:sz w:val="28"/>
                <w:szCs w:val="28"/>
              </w:rPr>
              <w:t>0</w:t>
            </w:r>
          </w:p>
        </w:tc>
        <w:tc>
          <w:tcPr>
            <w:tcW w:w="1214" w:type="dxa"/>
            <w:noWrap/>
            <w:hideMark/>
          </w:tcPr>
          <w:p w14:paraId="71CE451A" w14:textId="77777777" w:rsidR="00B91A84" w:rsidRPr="00B91A84" w:rsidRDefault="00B91A84" w:rsidP="00B91A84">
            <w:pPr>
              <w:rPr>
                <w:b/>
                <w:sz w:val="28"/>
                <w:szCs w:val="28"/>
              </w:rPr>
            </w:pPr>
            <w:r w:rsidRPr="00B91A84">
              <w:rPr>
                <w:b/>
                <w:sz w:val="28"/>
                <w:szCs w:val="28"/>
              </w:rPr>
              <w:t>0</w:t>
            </w:r>
          </w:p>
        </w:tc>
        <w:tc>
          <w:tcPr>
            <w:tcW w:w="1388" w:type="dxa"/>
            <w:noWrap/>
            <w:hideMark/>
          </w:tcPr>
          <w:p w14:paraId="113DEB30" w14:textId="77777777" w:rsidR="00B91A84" w:rsidRPr="00B91A84" w:rsidRDefault="00B91A84" w:rsidP="00B91A84">
            <w:pPr>
              <w:rPr>
                <w:b/>
                <w:sz w:val="28"/>
                <w:szCs w:val="28"/>
              </w:rPr>
            </w:pPr>
            <w:r w:rsidRPr="00B91A84">
              <w:rPr>
                <w:b/>
                <w:sz w:val="28"/>
                <w:szCs w:val="28"/>
              </w:rPr>
              <w:t>0</w:t>
            </w:r>
          </w:p>
        </w:tc>
        <w:tc>
          <w:tcPr>
            <w:tcW w:w="1323" w:type="dxa"/>
            <w:noWrap/>
            <w:hideMark/>
          </w:tcPr>
          <w:p w14:paraId="0F7443EB" w14:textId="77777777" w:rsidR="00B91A84" w:rsidRPr="00B91A84" w:rsidRDefault="00B91A84" w:rsidP="00B91A84">
            <w:pPr>
              <w:rPr>
                <w:b/>
                <w:sz w:val="28"/>
                <w:szCs w:val="28"/>
              </w:rPr>
            </w:pPr>
            <w:r w:rsidRPr="00B91A84">
              <w:rPr>
                <w:b/>
                <w:sz w:val="28"/>
                <w:szCs w:val="28"/>
              </w:rPr>
              <w:t>0</w:t>
            </w:r>
          </w:p>
        </w:tc>
      </w:tr>
      <w:tr w:rsidR="00B91A84" w:rsidRPr="00B91A84" w14:paraId="31D92E17" w14:textId="77777777" w:rsidTr="00B91A84">
        <w:trPr>
          <w:trHeight w:val="330"/>
        </w:trPr>
        <w:tc>
          <w:tcPr>
            <w:tcW w:w="3101" w:type="dxa"/>
            <w:hideMark/>
          </w:tcPr>
          <w:p w14:paraId="0BD7A19B" w14:textId="77777777" w:rsidR="00B91A84" w:rsidRPr="00B91A84" w:rsidRDefault="00B91A84" w:rsidP="00B91A84">
            <w:pPr>
              <w:rPr>
                <w:b/>
                <w:bCs/>
                <w:sz w:val="28"/>
                <w:szCs w:val="28"/>
              </w:rPr>
            </w:pPr>
            <w:r w:rsidRPr="00B91A84">
              <w:rPr>
                <w:b/>
                <w:bCs/>
                <w:sz w:val="28"/>
                <w:szCs w:val="28"/>
              </w:rPr>
              <w:t>Раздел II.</w:t>
            </w:r>
          </w:p>
        </w:tc>
        <w:tc>
          <w:tcPr>
            <w:tcW w:w="1344" w:type="dxa"/>
            <w:hideMark/>
          </w:tcPr>
          <w:p w14:paraId="6A5F5F3E" w14:textId="77777777" w:rsidR="00B91A84" w:rsidRPr="00B91A84" w:rsidRDefault="00B91A84" w:rsidP="00B91A84">
            <w:pPr>
              <w:rPr>
                <w:b/>
                <w:sz w:val="28"/>
                <w:szCs w:val="28"/>
              </w:rPr>
            </w:pPr>
            <w:r w:rsidRPr="00B91A84">
              <w:rPr>
                <w:b/>
                <w:sz w:val="28"/>
                <w:szCs w:val="28"/>
              </w:rPr>
              <w:t> </w:t>
            </w:r>
          </w:p>
        </w:tc>
        <w:tc>
          <w:tcPr>
            <w:tcW w:w="855" w:type="dxa"/>
            <w:noWrap/>
            <w:hideMark/>
          </w:tcPr>
          <w:p w14:paraId="67D5C69B" w14:textId="77777777" w:rsidR="00B91A84" w:rsidRPr="00B91A84" w:rsidRDefault="00B91A84" w:rsidP="00B91A84">
            <w:pPr>
              <w:rPr>
                <w:b/>
                <w:sz w:val="28"/>
                <w:szCs w:val="28"/>
              </w:rPr>
            </w:pPr>
            <w:r w:rsidRPr="00B91A84">
              <w:rPr>
                <w:b/>
                <w:sz w:val="28"/>
                <w:szCs w:val="28"/>
              </w:rPr>
              <w:t> </w:t>
            </w:r>
          </w:p>
        </w:tc>
        <w:tc>
          <w:tcPr>
            <w:tcW w:w="855" w:type="dxa"/>
            <w:noWrap/>
            <w:hideMark/>
          </w:tcPr>
          <w:p w14:paraId="0F311688" w14:textId="77777777" w:rsidR="00B91A84" w:rsidRPr="00B91A84" w:rsidRDefault="00B91A84" w:rsidP="00B91A84">
            <w:pPr>
              <w:rPr>
                <w:b/>
                <w:sz w:val="28"/>
                <w:szCs w:val="28"/>
              </w:rPr>
            </w:pPr>
            <w:r w:rsidRPr="00B91A84">
              <w:rPr>
                <w:b/>
                <w:sz w:val="28"/>
                <w:szCs w:val="28"/>
              </w:rPr>
              <w:t> </w:t>
            </w:r>
          </w:p>
        </w:tc>
        <w:tc>
          <w:tcPr>
            <w:tcW w:w="1214" w:type="dxa"/>
            <w:noWrap/>
            <w:hideMark/>
          </w:tcPr>
          <w:p w14:paraId="693A1A4C" w14:textId="77777777" w:rsidR="00B91A84" w:rsidRPr="00B91A84" w:rsidRDefault="00B91A84" w:rsidP="00B91A84">
            <w:pPr>
              <w:rPr>
                <w:b/>
                <w:sz w:val="28"/>
                <w:szCs w:val="28"/>
              </w:rPr>
            </w:pPr>
            <w:r w:rsidRPr="00B91A84">
              <w:rPr>
                <w:b/>
                <w:sz w:val="28"/>
                <w:szCs w:val="28"/>
              </w:rPr>
              <w:t> </w:t>
            </w:r>
          </w:p>
        </w:tc>
        <w:tc>
          <w:tcPr>
            <w:tcW w:w="1388" w:type="dxa"/>
            <w:noWrap/>
            <w:hideMark/>
          </w:tcPr>
          <w:p w14:paraId="750FCCF8" w14:textId="77777777" w:rsidR="00B91A84" w:rsidRPr="00B91A84" w:rsidRDefault="00B91A84" w:rsidP="00B91A84">
            <w:pPr>
              <w:rPr>
                <w:b/>
                <w:sz w:val="28"/>
                <w:szCs w:val="28"/>
              </w:rPr>
            </w:pPr>
            <w:r w:rsidRPr="00B91A84">
              <w:rPr>
                <w:b/>
                <w:sz w:val="28"/>
                <w:szCs w:val="28"/>
              </w:rPr>
              <w:t> </w:t>
            </w:r>
          </w:p>
        </w:tc>
        <w:tc>
          <w:tcPr>
            <w:tcW w:w="1323" w:type="dxa"/>
            <w:noWrap/>
            <w:hideMark/>
          </w:tcPr>
          <w:p w14:paraId="7A372D7E" w14:textId="77777777" w:rsidR="00B91A84" w:rsidRPr="00B91A84" w:rsidRDefault="00B91A84" w:rsidP="00B91A84">
            <w:pPr>
              <w:rPr>
                <w:b/>
                <w:sz w:val="28"/>
                <w:szCs w:val="28"/>
              </w:rPr>
            </w:pPr>
            <w:r w:rsidRPr="00B91A84">
              <w:rPr>
                <w:b/>
                <w:sz w:val="28"/>
                <w:szCs w:val="28"/>
              </w:rPr>
              <w:t> </w:t>
            </w:r>
          </w:p>
        </w:tc>
      </w:tr>
      <w:tr w:rsidR="00B91A84" w:rsidRPr="00B91A84" w14:paraId="55C79929" w14:textId="77777777" w:rsidTr="00B91A84">
        <w:trPr>
          <w:trHeight w:val="330"/>
        </w:trPr>
        <w:tc>
          <w:tcPr>
            <w:tcW w:w="3101" w:type="dxa"/>
            <w:hideMark/>
          </w:tcPr>
          <w:p w14:paraId="73C9F0CF" w14:textId="77777777" w:rsidR="00B91A84" w:rsidRPr="00B91A84" w:rsidRDefault="00B91A84" w:rsidP="00B91A84">
            <w:pPr>
              <w:rPr>
                <w:b/>
                <w:bCs/>
                <w:sz w:val="28"/>
                <w:szCs w:val="28"/>
              </w:rPr>
            </w:pPr>
            <w:r w:rsidRPr="00B91A84">
              <w:rPr>
                <w:b/>
                <w:bCs/>
                <w:sz w:val="28"/>
                <w:szCs w:val="28"/>
              </w:rPr>
              <w:t>1.Промышленное производство</w:t>
            </w:r>
          </w:p>
        </w:tc>
        <w:tc>
          <w:tcPr>
            <w:tcW w:w="1344" w:type="dxa"/>
            <w:hideMark/>
          </w:tcPr>
          <w:p w14:paraId="252827D7" w14:textId="77777777" w:rsidR="00B91A84" w:rsidRPr="00B91A84" w:rsidRDefault="00B91A84" w:rsidP="00B91A84">
            <w:pPr>
              <w:rPr>
                <w:b/>
                <w:sz w:val="28"/>
                <w:szCs w:val="28"/>
              </w:rPr>
            </w:pPr>
            <w:r w:rsidRPr="00B91A84">
              <w:rPr>
                <w:b/>
                <w:sz w:val="28"/>
                <w:szCs w:val="28"/>
              </w:rPr>
              <w:t> </w:t>
            </w:r>
          </w:p>
        </w:tc>
        <w:tc>
          <w:tcPr>
            <w:tcW w:w="855" w:type="dxa"/>
            <w:noWrap/>
            <w:hideMark/>
          </w:tcPr>
          <w:p w14:paraId="108D39A7" w14:textId="77777777" w:rsidR="00B91A84" w:rsidRPr="00B91A84" w:rsidRDefault="00B91A84" w:rsidP="00B91A84">
            <w:pPr>
              <w:rPr>
                <w:b/>
                <w:sz w:val="28"/>
                <w:szCs w:val="28"/>
              </w:rPr>
            </w:pPr>
            <w:r w:rsidRPr="00B91A84">
              <w:rPr>
                <w:b/>
                <w:sz w:val="28"/>
                <w:szCs w:val="28"/>
              </w:rPr>
              <w:t> </w:t>
            </w:r>
          </w:p>
        </w:tc>
        <w:tc>
          <w:tcPr>
            <w:tcW w:w="855" w:type="dxa"/>
            <w:noWrap/>
            <w:hideMark/>
          </w:tcPr>
          <w:p w14:paraId="14E96747" w14:textId="77777777" w:rsidR="00B91A84" w:rsidRPr="00B91A84" w:rsidRDefault="00B91A84" w:rsidP="00B91A84">
            <w:pPr>
              <w:rPr>
                <w:b/>
                <w:sz w:val="28"/>
                <w:szCs w:val="28"/>
              </w:rPr>
            </w:pPr>
            <w:r w:rsidRPr="00B91A84">
              <w:rPr>
                <w:b/>
                <w:sz w:val="28"/>
                <w:szCs w:val="28"/>
              </w:rPr>
              <w:t> </w:t>
            </w:r>
          </w:p>
        </w:tc>
        <w:tc>
          <w:tcPr>
            <w:tcW w:w="1214" w:type="dxa"/>
            <w:noWrap/>
            <w:hideMark/>
          </w:tcPr>
          <w:p w14:paraId="592BDDB1" w14:textId="77777777" w:rsidR="00B91A84" w:rsidRPr="00B91A84" w:rsidRDefault="00B91A84" w:rsidP="00B91A84">
            <w:pPr>
              <w:rPr>
                <w:b/>
                <w:sz w:val="28"/>
                <w:szCs w:val="28"/>
              </w:rPr>
            </w:pPr>
            <w:r w:rsidRPr="00B91A84">
              <w:rPr>
                <w:b/>
                <w:sz w:val="28"/>
                <w:szCs w:val="28"/>
              </w:rPr>
              <w:t> </w:t>
            </w:r>
          </w:p>
        </w:tc>
        <w:tc>
          <w:tcPr>
            <w:tcW w:w="1388" w:type="dxa"/>
            <w:noWrap/>
            <w:hideMark/>
          </w:tcPr>
          <w:p w14:paraId="02E4B369" w14:textId="77777777" w:rsidR="00B91A84" w:rsidRPr="00B91A84" w:rsidRDefault="00B91A84" w:rsidP="00B91A84">
            <w:pPr>
              <w:rPr>
                <w:b/>
                <w:sz w:val="28"/>
                <w:szCs w:val="28"/>
              </w:rPr>
            </w:pPr>
            <w:r w:rsidRPr="00B91A84">
              <w:rPr>
                <w:b/>
                <w:sz w:val="28"/>
                <w:szCs w:val="28"/>
              </w:rPr>
              <w:t> </w:t>
            </w:r>
          </w:p>
        </w:tc>
        <w:tc>
          <w:tcPr>
            <w:tcW w:w="1323" w:type="dxa"/>
            <w:noWrap/>
            <w:hideMark/>
          </w:tcPr>
          <w:p w14:paraId="1AC36A09" w14:textId="77777777" w:rsidR="00B91A84" w:rsidRPr="00B91A84" w:rsidRDefault="00B91A84" w:rsidP="00B91A84">
            <w:pPr>
              <w:rPr>
                <w:b/>
                <w:sz w:val="28"/>
                <w:szCs w:val="28"/>
              </w:rPr>
            </w:pPr>
            <w:r w:rsidRPr="00B91A84">
              <w:rPr>
                <w:b/>
                <w:sz w:val="28"/>
                <w:szCs w:val="28"/>
              </w:rPr>
              <w:t> </w:t>
            </w:r>
          </w:p>
        </w:tc>
      </w:tr>
      <w:tr w:rsidR="00B91A84" w:rsidRPr="00B91A84" w14:paraId="40A0D7D6" w14:textId="77777777" w:rsidTr="00B91A84">
        <w:trPr>
          <w:trHeight w:val="1095"/>
        </w:trPr>
        <w:tc>
          <w:tcPr>
            <w:tcW w:w="3101" w:type="dxa"/>
            <w:hideMark/>
          </w:tcPr>
          <w:p w14:paraId="654BAC15" w14:textId="77777777" w:rsidR="00B91A84" w:rsidRPr="00B91A84" w:rsidRDefault="00B91A84" w:rsidP="00B91A84">
            <w:pPr>
              <w:rPr>
                <w:b/>
                <w:bCs/>
                <w:sz w:val="28"/>
                <w:szCs w:val="28"/>
              </w:rPr>
            </w:pPr>
            <w:r w:rsidRPr="00B91A84">
              <w:rPr>
                <w:b/>
                <w:bCs/>
                <w:sz w:val="28"/>
                <w:szCs w:val="28"/>
              </w:rPr>
              <w:t xml:space="preserve">1.1.Объем отгруженных товаров собственного производства, выполненных работ и услуг собственными силами </w:t>
            </w:r>
          </w:p>
        </w:tc>
        <w:tc>
          <w:tcPr>
            <w:tcW w:w="1344" w:type="dxa"/>
            <w:vMerge w:val="restart"/>
            <w:hideMark/>
          </w:tcPr>
          <w:p w14:paraId="23159AF1" w14:textId="77777777" w:rsidR="00B91A84" w:rsidRPr="00B91A84" w:rsidRDefault="00B91A84" w:rsidP="00B91A84">
            <w:pPr>
              <w:rPr>
                <w:b/>
                <w:sz w:val="28"/>
                <w:szCs w:val="28"/>
              </w:rPr>
            </w:pPr>
            <w:r w:rsidRPr="00B91A84">
              <w:rPr>
                <w:b/>
                <w:sz w:val="28"/>
                <w:szCs w:val="28"/>
              </w:rPr>
              <w:t>тыс. рублей</w:t>
            </w:r>
          </w:p>
        </w:tc>
        <w:tc>
          <w:tcPr>
            <w:tcW w:w="855" w:type="dxa"/>
            <w:vMerge w:val="restart"/>
            <w:noWrap/>
            <w:hideMark/>
          </w:tcPr>
          <w:p w14:paraId="0EE5C5F4" w14:textId="77777777" w:rsidR="00B91A84" w:rsidRPr="00B91A84" w:rsidRDefault="00B91A84" w:rsidP="00B91A84">
            <w:pPr>
              <w:rPr>
                <w:b/>
                <w:sz w:val="28"/>
                <w:szCs w:val="28"/>
              </w:rPr>
            </w:pPr>
            <w:r w:rsidRPr="00B91A84">
              <w:rPr>
                <w:b/>
                <w:sz w:val="28"/>
                <w:szCs w:val="28"/>
              </w:rPr>
              <w:t>0</w:t>
            </w:r>
          </w:p>
        </w:tc>
        <w:tc>
          <w:tcPr>
            <w:tcW w:w="855" w:type="dxa"/>
            <w:vMerge w:val="restart"/>
            <w:noWrap/>
            <w:hideMark/>
          </w:tcPr>
          <w:p w14:paraId="1FE7D02C" w14:textId="77777777" w:rsidR="00B91A84" w:rsidRPr="00B91A84" w:rsidRDefault="00B91A84" w:rsidP="00B91A84">
            <w:pPr>
              <w:rPr>
                <w:b/>
                <w:sz w:val="28"/>
                <w:szCs w:val="28"/>
              </w:rPr>
            </w:pPr>
            <w:r w:rsidRPr="00B91A84">
              <w:rPr>
                <w:b/>
                <w:sz w:val="28"/>
                <w:szCs w:val="28"/>
              </w:rPr>
              <w:t>0</w:t>
            </w:r>
          </w:p>
        </w:tc>
        <w:tc>
          <w:tcPr>
            <w:tcW w:w="1214" w:type="dxa"/>
            <w:vMerge w:val="restart"/>
            <w:noWrap/>
            <w:hideMark/>
          </w:tcPr>
          <w:p w14:paraId="1B29FA1C" w14:textId="77777777" w:rsidR="00B91A84" w:rsidRPr="00B91A84" w:rsidRDefault="00B91A84" w:rsidP="00B91A84">
            <w:pPr>
              <w:rPr>
                <w:b/>
                <w:sz w:val="28"/>
                <w:szCs w:val="28"/>
              </w:rPr>
            </w:pPr>
            <w:r w:rsidRPr="00B91A84">
              <w:rPr>
                <w:b/>
                <w:sz w:val="28"/>
                <w:szCs w:val="28"/>
              </w:rPr>
              <w:t>0</w:t>
            </w:r>
          </w:p>
        </w:tc>
        <w:tc>
          <w:tcPr>
            <w:tcW w:w="1388" w:type="dxa"/>
            <w:vMerge w:val="restart"/>
            <w:noWrap/>
            <w:hideMark/>
          </w:tcPr>
          <w:p w14:paraId="346CBAA5" w14:textId="77777777" w:rsidR="00B91A84" w:rsidRPr="00B91A84" w:rsidRDefault="00B91A84" w:rsidP="00B91A84">
            <w:pPr>
              <w:rPr>
                <w:b/>
                <w:sz w:val="28"/>
                <w:szCs w:val="28"/>
              </w:rPr>
            </w:pPr>
            <w:r w:rsidRPr="00B91A84">
              <w:rPr>
                <w:b/>
                <w:sz w:val="28"/>
                <w:szCs w:val="28"/>
              </w:rPr>
              <w:t>0</w:t>
            </w:r>
          </w:p>
        </w:tc>
        <w:tc>
          <w:tcPr>
            <w:tcW w:w="1323" w:type="dxa"/>
            <w:vMerge w:val="restart"/>
            <w:noWrap/>
            <w:hideMark/>
          </w:tcPr>
          <w:p w14:paraId="4A4127CE" w14:textId="77777777" w:rsidR="00B91A84" w:rsidRPr="00B91A84" w:rsidRDefault="00B91A84" w:rsidP="00B91A84">
            <w:pPr>
              <w:rPr>
                <w:b/>
                <w:sz w:val="28"/>
                <w:szCs w:val="28"/>
              </w:rPr>
            </w:pPr>
            <w:r w:rsidRPr="00B91A84">
              <w:rPr>
                <w:b/>
                <w:sz w:val="28"/>
                <w:szCs w:val="28"/>
              </w:rPr>
              <w:t>0</w:t>
            </w:r>
          </w:p>
        </w:tc>
      </w:tr>
      <w:tr w:rsidR="00B91A84" w:rsidRPr="00B91A84" w14:paraId="2C895B13" w14:textId="77777777" w:rsidTr="00B91A84">
        <w:trPr>
          <w:trHeight w:val="1125"/>
        </w:trPr>
        <w:tc>
          <w:tcPr>
            <w:tcW w:w="3101" w:type="dxa"/>
            <w:hideMark/>
          </w:tcPr>
          <w:p w14:paraId="758509F3" w14:textId="77777777" w:rsidR="00B91A84" w:rsidRPr="00B91A84" w:rsidRDefault="00B91A84" w:rsidP="00B91A84">
            <w:pPr>
              <w:rPr>
                <w:b/>
                <w:sz w:val="28"/>
                <w:szCs w:val="28"/>
              </w:rPr>
            </w:pPr>
            <w:r w:rsidRPr="00B91A84">
              <w:rPr>
                <w:b/>
                <w:sz w:val="28"/>
                <w:szCs w:val="28"/>
              </w:rPr>
              <w:t>(Добыча полезных ископаемых + Обрабатывающие производства + Производство и распределение электроэнергии, газа и воды)</w:t>
            </w:r>
          </w:p>
        </w:tc>
        <w:tc>
          <w:tcPr>
            <w:tcW w:w="1344" w:type="dxa"/>
            <w:vMerge/>
            <w:hideMark/>
          </w:tcPr>
          <w:p w14:paraId="0BDBADFC" w14:textId="77777777" w:rsidR="00B91A84" w:rsidRPr="00B91A84" w:rsidRDefault="00B91A84" w:rsidP="00B91A84">
            <w:pPr>
              <w:rPr>
                <w:b/>
                <w:sz w:val="28"/>
                <w:szCs w:val="28"/>
              </w:rPr>
            </w:pPr>
          </w:p>
        </w:tc>
        <w:tc>
          <w:tcPr>
            <w:tcW w:w="855" w:type="dxa"/>
            <w:vMerge/>
            <w:hideMark/>
          </w:tcPr>
          <w:p w14:paraId="05AE5605" w14:textId="77777777" w:rsidR="00B91A84" w:rsidRPr="00B91A84" w:rsidRDefault="00B91A84" w:rsidP="00B91A84">
            <w:pPr>
              <w:rPr>
                <w:b/>
                <w:sz w:val="28"/>
                <w:szCs w:val="28"/>
              </w:rPr>
            </w:pPr>
          </w:p>
        </w:tc>
        <w:tc>
          <w:tcPr>
            <w:tcW w:w="855" w:type="dxa"/>
            <w:vMerge/>
            <w:hideMark/>
          </w:tcPr>
          <w:p w14:paraId="0C26BD82" w14:textId="77777777" w:rsidR="00B91A84" w:rsidRPr="00B91A84" w:rsidRDefault="00B91A84" w:rsidP="00B91A84">
            <w:pPr>
              <w:rPr>
                <w:b/>
                <w:sz w:val="28"/>
                <w:szCs w:val="28"/>
              </w:rPr>
            </w:pPr>
          </w:p>
        </w:tc>
        <w:tc>
          <w:tcPr>
            <w:tcW w:w="1214" w:type="dxa"/>
            <w:vMerge/>
            <w:hideMark/>
          </w:tcPr>
          <w:p w14:paraId="4540E6D6" w14:textId="77777777" w:rsidR="00B91A84" w:rsidRPr="00B91A84" w:rsidRDefault="00B91A84" w:rsidP="00B91A84">
            <w:pPr>
              <w:rPr>
                <w:b/>
                <w:sz w:val="28"/>
                <w:szCs w:val="28"/>
              </w:rPr>
            </w:pPr>
          </w:p>
        </w:tc>
        <w:tc>
          <w:tcPr>
            <w:tcW w:w="1388" w:type="dxa"/>
            <w:vMerge/>
            <w:hideMark/>
          </w:tcPr>
          <w:p w14:paraId="65E48BF0" w14:textId="77777777" w:rsidR="00B91A84" w:rsidRPr="00B91A84" w:rsidRDefault="00B91A84" w:rsidP="00B91A84">
            <w:pPr>
              <w:rPr>
                <w:b/>
                <w:sz w:val="28"/>
                <w:szCs w:val="28"/>
              </w:rPr>
            </w:pPr>
          </w:p>
        </w:tc>
        <w:tc>
          <w:tcPr>
            <w:tcW w:w="1323" w:type="dxa"/>
            <w:vMerge/>
            <w:hideMark/>
          </w:tcPr>
          <w:p w14:paraId="0BD95B1F" w14:textId="77777777" w:rsidR="00B91A84" w:rsidRPr="00B91A84" w:rsidRDefault="00B91A84" w:rsidP="00B91A84">
            <w:pPr>
              <w:rPr>
                <w:b/>
                <w:sz w:val="28"/>
                <w:szCs w:val="28"/>
              </w:rPr>
            </w:pPr>
          </w:p>
        </w:tc>
      </w:tr>
      <w:tr w:rsidR="00B91A84" w:rsidRPr="00B91A84" w14:paraId="2CA43059" w14:textId="77777777" w:rsidTr="00B91A84">
        <w:trPr>
          <w:trHeight w:val="600"/>
        </w:trPr>
        <w:tc>
          <w:tcPr>
            <w:tcW w:w="3101" w:type="dxa"/>
            <w:hideMark/>
          </w:tcPr>
          <w:p w14:paraId="2C77C531" w14:textId="77777777" w:rsidR="00B91A84" w:rsidRPr="00B91A84" w:rsidRDefault="00B91A84" w:rsidP="00B91A84">
            <w:pPr>
              <w:rPr>
                <w:b/>
                <w:sz w:val="28"/>
                <w:szCs w:val="28"/>
              </w:rPr>
            </w:pPr>
            <w:r w:rsidRPr="00B91A84">
              <w:rPr>
                <w:b/>
                <w:sz w:val="28"/>
                <w:szCs w:val="28"/>
              </w:rPr>
              <w:t>темп роста к предыдущему году в действующих ценах</w:t>
            </w:r>
          </w:p>
        </w:tc>
        <w:tc>
          <w:tcPr>
            <w:tcW w:w="1344" w:type="dxa"/>
            <w:hideMark/>
          </w:tcPr>
          <w:p w14:paraId="09D4A1C0" w14:textId="77777777" w:rsidR="00B91A84" w:rsidRPr="00B91A84" w:rsidRDefault="00B91A84" w:rsidP="00B91A84">
            <w:pPr>
              <w:rPr>
                <w:b/>
                <w:sz w:val="28"/>
                <w:szCs w:val="28"/>
              </w:rPr>
            </w:pPr>
            <w:r w:rsidRPr="00B91A84">
              <w:rPr>
                <w:b/>
                <w:sz w:val="28"/>
                <w:szCs w:val="28"/>
              </w:rPr>
              <w:t>%</w:t>
            </w:r>
          </w:p>
        </w:tc>
        <w:tc>
          <w:tcPr>
            <w:tcW w:w="855" w:type="dxa"/>
            <w:noWrap/>
            <w:hideMark/>
          </w:tcPr>
          <w:p w14:paraId="3D4DF806" w14:textId="77777777" w:rsidR="00B91A84" w:rsidRPr="00B91A84" w:rsidRDefault="00B91A84" w:rsidP="00B91A84">
            <w:pPr>
              <w:rPr>
                <w:b/>
                <w:sz w:val="28"/>
                <w:szCs w:val="28"/>
              </w:rPr>
            </w:pPr>
            <w:r w:rsidRPr="00B91A84">
              <w:rPr>
                <w:b/>
                <w:sz w:val="28"/>
                <w:szCs w:val="28"/>
              </w:rPr>
              <w:t>0</w:t>
            </w:r>
          </w:p>
        </w:tc>
        <w:tc>
          <w:tcPr>
            <w:tcW w:w="855" w:type="dxa"/>
            <w:noWrap/>
            <w:hideMark/>
          </w:tcPr>
          <w:p w14:paraId="7330DDA3" w14:textId="77777777" w:rsidR="00B91A84" w:rsidRPr="00B91A84" w:rsidRDefault="00B91A84" w:rsidP="00B91A84">
            <w:pPr>
              <w:rPr>
                <w:b/>
                <w:sz w:val="28"/>
                <w:szCs w:val="28"/>
              </w:rPr>
            </w:pPr>
            <w:r w:rsidRPr="00B91A84">
              <w:rPr>
                <w:b/>
                <w:sz w:val="28"/>
                <w:szCs w:val="28"/>
              </w:rPr>
              <w:t>0,0</w:t>
            </w:r>
          </w:p>
        </w:tc>
        <w:tc>
          <w:tcPr>
            <w:tcW w:w="1214" w:type="dxa"/>
            <w:noWrap/>
            <w:hideMark/>
          </w:tcPr>
          <w:p w14:paraId="34B39FCA" w14:textId="77777777" w:rsidR="00B91A84" w:rsidRPr="00B91A84" w:rsidRDefault="00B91A84" w:rsidP="00B91A84">
            <w:pPr>
              <w:rPr>
                <w:b/>
                <w:sz w:val="28"/>
                <w:szCs w:val="28"/>
              </w:rPr>
            </w:pPr>
            <w:r w:rsidRPr="00B91A84">
              <w:rPr>
                <w:b/>
                <w:sz w:val="28"/>
                <w:szCs w:val="28"/>
              </w:rPr>
              <w:t>0,0</w:t>
            </w:r>
          </w:p>
        </w:tc>
        <w:tc>
          <w:tcPr>
            <w:tcW w:w="1388" w:type="dxa"/>
            <w:noWrap/>
            <w:hideMark/>
          </w:tcPr>
          <w:p w14:paraId="6A05DFAC" w14:textId="77777777" w:rsidR="00B91A84" w:rsidRPr="00B91A84" w:rsidRDefault="00B91A84" w:rsidP="00B91A84">
            <w:pPr>
              <w:rPr>
                <w:b/>
                <w:sz w:val="28"/>
                <w:szCs w:val="28"/>
              </w:rPr>
            </w:pPr>
            <w:r w:rsidRPr="00B91A84">
              <w:rPr>
                <w:b/>
                <w:sz w:val="28"/>
                <w:szCs w:val="28"/>
              </w:rPr>
              <w:t>0,0</w:t>
            </w:r>
          </w:p>
        </w:tc>
        <w:tc>
          <w:tcPr>
            <w:tcW w:w="1323" w:type="dxa"/>
            <w:noWrap/>
            <w:hideMark/>
          </w:tcPr>
          <w:p w14:paraId="7E62BAC6" w14:textId="77777777" w:rsidR="00B91A84" w:rsidRPr="00B91A84" w:rsidRDefault="00B91A84" w:rsidP="00B91A84">
            <w:pPr>
              <w:rPr>
                <w:b/>
                <w:sz w:val="28"/>
                <w:szCs w:val="28"/>
              </w:rPr>
            </w:pPr>
            <w:r w:rsidRPr="00B91A84">
              <w:rPr>
                <w:b/>
                <w:sz w:val="28"/>
                <w:szCs w:val="28"/>
              </w:rPr>
              <w:t>0,0</w:t>
            </w:r>
          </w:p>
        </w:tc>
      </w:tr>
      <w:tr w:rsidR="00B91A84" w:rsidRPr="00B91A84" w14:paraId="042573D3" w14:textId="77777777" w:rsidTr="00B91A84">
        <w:trPr>
          <w:trHeight w:val="255"/>
        </w:trPr>
        <w:tc>
          <w:tcPr>
            <w:tcW w:w="3101" w:type="dxa"/>
            <w:hideMark/>
          </w:tcPr>
          <w:p w14:paraId="31DF87E5" w14:textId="77777777" w:rsidR="00B91A84" w:rsidRPr="00B91A84" w:rsidRDefault="00B91A84" w:rsidP="00B91A84">
            <w:pPr>
              <w:rPr>
                <w:b/>
                <w:sz w:val="28"/>
                <w:szCs w:val="28"/>
              </w:rPr>
            </w:pPr>
            <w:r w:rsidRPr="00B91A84">
              <w:rPr>
                <w:b/>
                <w:sz w:val="28"/>
                <w:szCs w:val="28"/>
              </w:rPr>
              <w:t>в том числе:</w:t>
            </w:r>
          </w:p>
        </w:tc>
        <w:tc>
          <w:tcPr>
            <w:tcW w:w="1344" w:type="dxa"/>
            <w:hideMark/>
          </w:tcPr>
          <w:p w14:paraId="676D338E" w14:textId="77777777" w:rsidR="00B91A84" w:rsidRPr="00B91A84" w:rsidRDefault="00B91A84" w:rsidP="00B91A84">
            <w:pPr>
              <w:rPr>
                <w:b/>
                <w:bCs/>
                <w:sz w:val="28"/>
                <w:szCs w:val="28"/>
              </w:rPr>
            </w:pPr>
            <w:r w:rsidRPr="00B91A84">
              <w:rPr>
                <w:b/>
                <w:bCs/>
                <w:sz w:val="28"/>
                <w:szCs w:val="28"/>
              </w:rPr>
              <w:t> </w:t>
            </w:r>
          </w:p>
        </w:tc>
        <w:tc>
          <w:tcPr>
            <w:tcW w:w="855" w:type="dxa"/>
            <w:noWrap/>
            <w:hideMark/>
          </w:tcPr>
          <w:p w14:paraId="635FC6D8" w14:textId="77777777" w:rsidR="00B91A84" w:rsidRPr="00B91A84" w:rsidRDefault="00B91A84" w:rsidP="00B91A84">
            <w:pPr>
              <w:rPr>
                <w:b/>
                <w:sz w:val="28"/>
                <w:szCs w:val="28"/>
              </w:rPr>
            </w:pPr>
            <w:r w:rsidRPr="00B91A84">
              <w:rPr>
                <w:b/>
                <w:sz w:val="28"/>
                <w:szCs w:val="28"/>
              </w:rPr>
              <w:t> </w:t>
            </w:r>
          </w:p>
        </w:tc>
        <w:tc>
          <w:tcPr>
            <w:tcW w:w="855" w:type="dxa"/>
            <w:noWrap/>
            <w:hideMark/>
          </w:tcPr>
          <w:p w14:paraId="6C5C3AC3" w14:textId="77777777" w:rsidR="00B91A84" w:rsidRPr="00B91A84" w:rsidRDefault="00B91A84" w:rsidP="00B91A84">
            <w:pPr>
              <w:rPr>
                <w:b/>
                <w:sz w:val="28"/>
                <w:szCs w:val="28"/>
              </w:rPr>
            </w:pPr>
            <w:r w:rsidRPr="00B91A84">
              <w:rPr>
                <w:b/>
                <w:sz w:val="28"/>
                <w:szCs w:val="28"/>
              </w:rPr>
              <w:t> </w:t>
            </w:r>
          </w:p>
        </w:tc>
        <w:tc>
          <w:tcPr>
            <w:tcW w:w="1214" w:type="dxa"/>
            <w:noWrap/>
            <w:hideMark/>
          </w:tcPr>
          <w:p w14:paraId="29473311" w14:textId="77777777" w:rsidR="00B91A84" w:rsidRPr="00B91A84" w:rsidRDefault="00B91A84" w:rsidP="00B91A84">
            <w:pPr>
              <w:rPr>
                <w:b/>
                <w:sz w:val="28"/>
                <w:szCs w:val="28"/>
              </w:rPr>
            </w:pPr>
            <w:r w:rsidRPr="00B91A84">
              <w:rPr>
                <w:b/>
                <w:sz w:val="28"/>
                <w:szCs w:val="28"/>
              </w:rPr>
              <w:t> </w:t>
            </w:r>
          </w:p>
        </w:tc>
        <w:tc>
          <w:tcPr>
            <w:tcW w:w="1388" w:type="dxa"/>
            <w:noWrap/>
            <w:hideMark/>
          </w:tcPr>
          <w:p w14:paraId="2B7EE021" w14:textId="77777777" w:rsidR="00B91A84" w:rsidRPr="00B91A84" w:rsidRDefault="00B91A84" w:rsidP="00B91A84">
            <w:pPr>
              <w:rPr>
                <w:b/>
                <w:sz w:val="28"/>
                <w:szCs w:val="28"/>
              </w:rPr>
            </w:pPr>
            <w:r w:rsidRPr="00B91A84">
              <w:rPr>
                <w:b/>
                <w:sz w:val="28"/>
                <w:szCs w:val="28"/>
              </w:rPr>
              <w:t> </w:t>
            </w:r>
          </w:p>
        </w:tc>
        <w:tc>
          <w:tcPr>
            <w:tcW w:w="1323" w:type="dxa"/>
            <w:noWrap/>
            <w:hideMark/>
          </w:tcPr>
          <w:p w14:paraId="3D691A5F" w14:textId="77777777" w:rsidR="00B91A84" w:rsidRPr="00B91A84" w:rsidRDefault="00B91A84" w:rsidP="00B91A84">
            <w:pPr>
              <w:rPr>
                <w:b/>
                <w:sz w:val="28"/>
                <w:szCs w:val="28"/>
              </w:rPr>
            </w:pPr>
            <w:r w:rsidRPr="00B91A84">
              <w:rPr>
                <w:b/>
                <w:sz w:val="28"/>
                <w:szCs w:val="28"/>
              </w:rPr>
              <w:t> </w:t>
            </w:r>
          </w:p>
        </w:tc>
      </w:tr>
      <w:tr w:rsidR="00B91A84" w:rsidRPr="00B91A84" w14:paraId="6E8D806B" w14:textId="77777777" w:rsidTr="00B91A84">
        <w:trPr>
          <w:trHeight w:val="345"/>
        </w:trPr>
        <w:tc>
          <w:tcPr>
            <w:tcW w:w="3101" w:type="dxa"/>
            <w:hideMark/>
          </w:tcPr>
          <w:p w14:paraId="2BD919CE" w14:textId="77777777" w:rsidR="00B91A84" w:rsidRPr="00B91A84" w:rsidRDefault="00B91A84" w:rsidP="00B91A84">
            <w:pPr>
              <w:rPr>
                <w:b/>
                <w:sz w:val="28"/>
                <w:szCs w:val="28"/>
              </w:rPr>
            </w:pPr>
            <w:r w:rsidRPr="00B91A84">
              <w:rPr>
                <w:b/>
                <w:sz w:val="28"/>
                <w:szCs w:val="28"/>
              </w:rPr>
              <w:t>Добыча полезных ископаемых</w:t>
            </w:r>
          </w:p>
        </w:tc>
        <w:tc>
          <w:tcPr>
            <w:tcW w:w="1344" w:type="dxa"/>
            <w:hideMark/>
          </w:tcPr>
          <w:p w14:paraId="42BFB77F"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4FEF5DCD" w14:textId="77777777" w:rsidR="00B91A84" w:rsidRPr="00B91A84" w:rsidRDefault="00B91A84" w:rsidP="00B91A84">
            <w:pPr>
              <w:rPr>
                <w:b/>
                <w:sz w:val="28"/>
                <w:szCs w:val="28"/>
              </w:rPr>
            </w:pPr>
            <w:r w:rsidRPr="00B91A84">
              <w:rPr>
                <w:b/>
                <w:sz w:val="28"/>
                <w:szCs w:val="28"/>
              </w:rPr>
              <w:t>0</w:t>
            </w:r>
          </w:p>
        </w:tc>
        <w:tc>
          <w:tcPr>
            <w:tcW w:w="855" w:type="dxa"/>
            <w:noWrap/>
            <w:hideMark/>
          </w:tcPr>
          <w:p w14:paraId="2CEE5312" w14:textId="77777777" w:rsidR="00B91A84" w:rsidRPr="00B91A84" w:rsidRDefault="00B91A84" w:rsidP="00B91A84">
            <w:pPr>
              <w:rPr>
                <w:b/>
                <w:sz w:val="28"/>
                <w:szCs w:val="28"/>
              </w:rPr>
            </w:pPr>
            <w:r w:rsidRPr="00B91A84">
              <w:rPr>
                <w:b/>
                <w:sz w:val="28"/>
                <w:szCs w:val="28"/>
              </w:rPr>
              <w:t>0</w:t>
            </w:r>
          </w:p>
        </w:tc>
        <w:tc>
          <w:tcPr>
            <w:tcW w:w="1214" w:type="dxa"/>
            <w:noWrap/>
            <w:hideMark/>
          </w:tcPr>
          <w:p w14:paraId="4DF5ABF6" w14:textId="77777777" w:rsidR="00B91A84" w:rsidRPr="00B91A84" w:rsidRDefault="00B91A84" w:rsidP="00B91A84">
            <w:pPr>
              <w:rPr>
                <w:b/>
                <w:sz w:val="28"/>
                <w:szCs w:val="28"/>
              </w:rPr>
            </w:pPr>
            <w:r w:rsidRPr="00B91A84">
              <w:rPr>
                <w:b/>
                <w:sz w:val="28"/>
                <w:szCs w:val="28"/>
              </w:rPr>
              <w:t>0</w:t>
            </w:r>
          </w:p>
        </w:tc>
        <w:tc>
          <w:tcPr>
            <w:tcW w:w="1388" w:type="dxa"/>
            <w:noWrap/>
            <w:hideMark/>
          </w:tcPr>
          <w:p w14:paraId="64D2CEB6" w14:textId="77777777" w:rsidR="00B91A84" w:rsidRPr="00B91A84" w:rsidRDefault="00B91A84" w:rsidP="00B91A84">
            <w:pPr>
              <w:rPr>
                <w:b/>
                <w:sz w:val="28"/>
                <w:szCs w:val="28"/>
              </w:rPr>
            </w:pPr>
            <w:r w:rsidRPr="00B91A84">
              <w:rPr>
                <w:b/>
                <w:sz w:val="28"/>
                <w:szCs w:val="28"/>
              </w:rPr>
              <w:t>0</w:t>
            </w:r>
          </w:p>
        </w:tc>
        <w:tc>
          <w:tcPr>
            <w:tcW w:w="1323" w:type="dxa"/>
            <w:noWrap/>
            <w:hideMark/>
          </w:tcPr>
          <w:p w14:paraId="06510DDD" w14:textId="77777777" w:rsidR="00B91A84" w:rsidRPr="00B91A84" w:rsidRDefault="00B91A84" w:rsidP="00B91A84">
            <w:pPr>
              <w:rPr>
                <w:b/>
                <w:sz w:val="28"/>
                <w:szCs w:val="28"/>
              </w:rPr>
            </w:pPr>
            <w:r w:rsidRPr="00B91A84">
              <w:rPr>
                <w:b/>
                <w:sz w:val="28"/>
                <w:szCs w:val="28"/>
              </w:rPr>
              <w:t>0</w:t>
            </w:r>
          </w:p>
        </w:tc>
      </w:tr>
      <w:tr w:rsidR="00B91A84" w:rsidRPr="00B91A84" w14:paraId="1ADD90D5" w14:textId="77777777" w:rsidTr="00B91A84">
        <w:trPr>
          <w:trHeight w:val="570"/>
        </w:trPr>
        <w:tc>
          <w:tcPr>
            <w:tcW w:w="3101" w:type="dxa"/>
            <w:hideMark/>
          </w:tcPr>
          <w:p w14:paraId="45847E5C" w14:textId="77777777" w:rsidR="00B91A84" w:rsidRPr="00B91A84" w:rsidRDefault="00B91A84" w:rsidP="00B91A84">
            <w:pPr>
              <w:rPr>
                <w:b/>
                <w:sz w:val="28"/>
                <w:szCs w:val="28"/>
              </w:rPr>
            </w:pPr>
            <w:r w:rsidRPr="00B91A84">
              <w:rPr>
                <w:b/>
                <w:sz w:val="28"/>
                <w:szCs w:val="28"/>
              </w:rPr>
              <w:t>темп роста к предыдущему году в действующих ценах</w:t>
            </w:r>
          </w:p>
        </w:tc>
        <w:tc>
          <w:tcPr>
            <w:tcW w:w="1344" w:type="dxa"/>
            <w:hideMark/>
          </w:tcPr>
          <w:p w14:paraId="06F06212" w14:textId="77777777" w:rsidR="00B91A84" w:rsidRPr="00B91A84" w:rsidRDefault="00B91A84" w:rsidP="00B91A84">
            <w:pPr>
              <w:rPr>
                <w:b/>
                <w:sz w:val="28"/>
                <w:szCs w:val="28"/>
              </w:rPr>
            </w:pPr>
            <w:r w:rsidRPr="00B91A84">
              <w:rPr>
                <w:b/>
                <w:sz w:val="28"/>
                <w:szCs w:val="28"/>
              </w:rPr>
              <w:t>%</w:t>
            </w:r>
          </w:p>
        </w:tc>
        <w:tc>
          <w:tcPr>
            <w:tcW w:w="855" w:type="dxa"/>
            <w:noWrap/>
            <w:hideMark/>
          </w:tcPr>
          <w:p w14:paraId="4EEF0D6D" w14:textId="77777777" w:rsidR="00B91A84" w:rsidRPr="00B91A84" w:rsidRDefault="00B91A84" w:rsidP="00B91A84">
            <w:pPr>
              <w:rPr>
                <w:b/>
                <w:sz w:val="28"/>
                <w:szCs w:val="28"/>
              </w:rPr>
            </w:pPr>
            <w:r w:rsidRPr="00B91A84">
              <w:rPr>
                <w:b/>
                <w:sz w:val="28"/>
                <w:szCs w:val="28"/>
              </w:rPr>
              <w:t>0</w:t>
            </w:r>
          </w:p>
        </w:tc>
        <w:tc>
          <w:tcPr>
            <w:tcW w:w="855" w:type="dxa"/>
            <w:noWrap/>
            <w:hideMark/>
          </w:tcPr>
          <w:p w14:paraId="43E2F3FA" w14:textId="77777777" w:rsidR="00B91A84" w:rsidRPr="00B91A84" w:rsidRDefault="00B91A84" w:rsidP="00B91A84">
            <w:pPr>
              <w:rPr>
                <w:b/>
                <w:sz w:val="28"/>
                <w:szCs w:val="28"/>
              </w:rPr>
            </w:pPr>
            <w:r w:rsidRPr="00B91A84">
              <w:rPr>
                <w:b/>
                <w:sz w:val="28"/>
                <w:szCs w:val="28"/>
              </w:rPr>
              <w:t>0</w:t>
            </w:r>
          </w:p>
        </w:tc>
        <w:tc>
          <w:tcPr>
            <w:tcW w:w="1214" w:type="dxa"/>
            <w:noWrap/>
            <w:hideMark/>
          </w:tcPr>
          <w:p w14:paraId="74B68E71" w14:textId="77777777" w:rsidR="00B91A84" w:rsidRPr="00B91A84" w:rsidRDefault="00B91A84" w:rsidP="00B91A84">
            <w:pPr>
              <w:rPr>
                <w:b/>
                <w:sz w:val="28"/>
                <w:szCs w:val="28"/>
              </w:rPr>
            </w:pPr>
            <w:r w:rsidRPr="00B91A84">
              <w:rPr>
                <w:b/>
                <w:sz w:val="28"/>
                <w:szCs w:val="28"/>
              </w:rPr>
              <w:t>0</w:t>
            </w:r>
          </w:p>
        </w:tc>
        <w:tc>
          <w:tcPr>
            <w:tcW w:w="1388" w:type="dxa"/>
            <w:noWrap/>
            <w:hideMark/>
          </w:tcPr>
          <w:p w14:paraId="1A836FFA" w14:textId="77777777" w:rsidR="00B91A84" w:rsidRPr="00B91A84" w:rsidRDefault="00B91A84" w:rsidP="00B91A84">
            <w:pPr>
              <w:rPr>
                <w:b/>
                <w:sz w:val="28"/>
                <w:szCs w:val="28"/>
              </w:rPr>
            </w:pPr>
            <w:r w:rsidRPr="00B91A84">
              <w:rPr>
                <w:b/>
                <w:sz w:val="28"/>
                <w:szCs w:val="28"/>
              </w:rPr>
              <w:t>0</w:t>
            </w:r>
          </w:p>
        </w:tc>
        <w:tc>
          <w:tcPr>
            <w:tcW w:w="1323" w:type="dxa"/>
            <w:noWrap/>
            <w:hideMark/>
          </w:tcPr>
          <w:p w14:paraId="3F6B8517" w14:textId="77777777" w:rsidR="00B91A84" w:rsidRPr="00B91A84" w:rsidRDefault="00B91A84" w:rsidP="00B91A84">
            <w:pPr>
              <w:rPr>
                <w:b/>
                <w:sz w:val="28"/>
                <w:szCs w:val="28"/>
              </w:rPr>
            </w:pPr>
            <w:r w:rsidRPr="00B91A84">
              <w:rPr>
                <w:b/>
                <w:sz w:val="28"/>
                <w:szCs w:val="28"/>
              </w:rPr>
              <w:t>0</w:t>
            </w:r>
          </w:p>
        </w:tc>
      </w:tr>
      <w:tr w:rsidR="00B91A84" w:rsidRPr="00B91A84" w14:paraId="508EB43A" w14:textId="77777777" w:rsidTr="00B91A84">
        <w:trPr>
          <w:trHeight w:val="375"/>
        </w:trPr>
        <w:tc>
          <w:tcPr>
            <w:tcW w:w="3101" w:type="dxa"/>
            <w:hideMark/>
          </w:tcPr>
          <w:p w14:paraId="410A0E2D" w14:textId="77777777" w:rsidR="00B91A84" w:rsidRPr="00B91A84" w:rsidRDefault="00B91A84" w:rsidP="00B91A84">
            <w:pPr>
              <w:rPr>
                <w:b/>
                <w:sz w:val="28"/>
                <w:szCs w:val="28"/>
              </w:rPr>
            </w:pPr>
            <w:r w:rsidRPr="00B91A84">
              <w:rPr>
                <w:b/>
                <w:sz w:val="28"/>
                <w:szCs w:val="28"/>
              </w:rPr>
              <w:t>Обрабатывающие производства</w:t>
            </w:r>
          </w:p>
        </w:tc>
        <w:tc>
          <w:tcPr>
            <w:tcW w:w="1344" w:type="dxa"/>
            <w:hideMark/>
          </w:tcPr>
          <w:p w14:paraId="39CEA32C"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4756AC1F" w14:textId="77777777" w:rsidR="00B91A84" w:rsidRPr="00B91A84" w:rsidRDefault="00B91A84" w:rsidP="00B91A84">
            <w:pPr>
              <w:rPr>
                <w:b/>
                <w:sz w:val="28"/>
                <w:szCs w:val="28"/>
              </w:rPr>
            </w:pPr>
            <w:r w:rsidRPr="00B91A84">
              <w:rPr>
                <w:b/>
                <w:sz w:val="28"/>
                <w:szCs w:val="28"/>
              </w:rPr>
              <w:t>0</w:t>
            </w:r>
          </w:p>
        </w:tc>
        <w:tc>
          <w:tcPr>
            <w:tcW w:w="855" w:type="dxa"/>
            <w:noWrap/>
            <w:hideMark/>
          </w:tcPr>
          <w:p w14:paraId="6315F2A2" w14:textId="77777777" w:rsidR="00B91A84" w:rsidRPr="00B91A84" w:rsidRDefault="00B91A84" w:rsidP="00B91A84">
            <w:pPr>
              <w:rPr>
                <w:b/>
                <w:sz w:val="28"/>
                <w:szCs w:val="28"/>
              </w:rPr>
            </w:pPr>
            <w:r w:rsidRPr="00B91A84">
              <w:rPr>
                <w:b/>
                <w:sz w:val="28"/>
                <w:szCs w:val="28"/>
              </w:rPr>
              <w:t>0</w:t>
            </w:r>
          </w:p>
        </w:tc>
        <w:tc>
          <w:tcPr>
            <w:tcW w:w="1214" w:type="dxa"/>
            <w:noWrap/>
            <w:hideMark/>
          </w:tcPr>
          <w:p w14:paraId="5C0A14BB" w14:textId="77777777" w:rsidR="00B91A84" w:rsidRPr="00B91A84" w:rsidRDefault="00B91A84" w:rsidP="00B91A84">
            <w:pPr>
              <w:rPr>
                <w:b/>
                <w:sz w:val="28"/>
                <w:szCs w:val="28"/>
              </w:rPr>
            </w:pPr>
            <w:r w:rsidRPr="00B91A84">
              <w:rPr>
                <w:b/>
                <w:sz w:val="28"/>
                <w:szCs w:val="28"/>
              </w:rPr>
              <w:t>0</w:t>
            </w:r>
          </w:p>
        </w:tc>
        <w:tc>
          <w:tcPr>
            <w:tcW w:w="1388" w:type="dxa"/>
            <w:noWrap/>
            <w:hideMark/>
          </w:tcPr>
          <w:p w14:paraId="09CA28A6" w14:textId="77777777" w:rsidR="00B91A84" w:rsidRPr="00B91A84" w:rsidRDefault="00B91A84" w:rsidP="00B91A84">
            <w:pPr>
              <w:rPr>
                <w:b/>
                <w:sz w:val="28"/>
                <w:szCs w:val="28"/>
              </w:rPr>
            </w:pPr>
            <w:r w:rsidRPr="00B91A84">
              <w:rPr>
                <w:b/>
                <w:sz w:val="28"/>
                <w:szCs w:val="28"/>
              </w:rPr>
              <w:t>0</w:t>
            </w:r>
          </w:p>
        </w:tc>
        <w:tc>
          <w:tcPr>
            <w:tcW w:w="1323" w:type="dxa"/>
            <w:noWrap/>
            <w:hideMark/>
          </w:tcPr>
          <w:p w14:paraId="2B860C32" w14:textId="77777777" w:rsidR="00B91A84" w:rsidRPr="00B91A84" w:rsidRDefault="00B91A84" w:rsidP="00B91A84">
            <w:pPr>
              <w:rPr>
                <w:b/>
                <w:sz w:val="28"/>
                <w:szCs w:val="28"/>
              </w:rPr>
            </w:pPr>
            <w:r w:rsidRPr="00B91A84">
              <w:rPr>
                <w:b/>
                <w:sz w:val="28"/>
                <w:szCs w:val="28"/>
              </w:rPr>
              <w:t>0</w:t>
            </w:r>
          </w:p>
        </w:tc>
      </w:tr>
      <w:tr w:rsidR="00B91A84" w:rsidRPr="00B91A84" w14:paraId="6A60EC56" w14:textId="77777777" w:rsidTr="00B91A84">
        <w:trPr>
          <w:trHeight w:val="660"/>
        </w:trPr>
        <w:tc>
          <w:tcPr>
            <w:tcW w:w="3101" w:type="dxa"/>
            <w:hideMark/>
          </w:tcPr>
          <w:p w14:paraId="0DA4FBA7" w14:textId="77777777" w:rsidR="00B91A84" w:rsidRPr="00B91A84" w:rsidRDefault="00B91A84" w:rsidP="00B91A84">
            <w:pPr>
              <w:rPr>
                <w:b/>
                <w:sz w:val="28"/>
                <w:szCs w:val="28"/>
              </w:rPr>
            </w:pPr>
            <w:r w:rsidRPr="00B91A84">
              <w:rPr>
                <w:b/>
                <w:sz w:val="28"/>
                <w:szCs w:val="28"/>
              </w:rPr>
              <w:t>темп роста к предыдущему году в действующих ценах</w:t>
            </w:r>
          </w:p>
        </w:tc>
        <w:tc>
          <w:tcPr>
            <w:tcW w:w="1344" w:type="dxa"/>
            <w:hideMark/>
          </w:tcPr>
          <w:p w14:paraId="0D56DC56" w14:textId="77777777" w:rsidR="00B91A84" w:rsidRPr="00B91A84" w:rsidRDefault="00B91A84" w:rsidP="00B91A84">
            <w:pPr>
              <w:rPr>
                <w:b/>
                <w:sz w:val="28"/>
                <w:szCs w:val="28"/>
              </w:rPr>
            </w:pPr>
            <w:r w:rsidRPr="00B91A84">
              <w:rPr>
                <w:b/>
                <w:sz w:val="28"/>
                <w:szCs w:val="28"/>
              </w:rPr>
              <w:t>%</w:t>
            </w:r>
          </w:p>
        </w:tc>
        <w:tc>
          <w:tcPr>
            <w:tcW w:w="855" w:type="dxa"/>
            <w:noWrap/>
            <w:hideMark/>
          </w:tcPr>
          <w:p w14:paraId="584F783A" w14:textId="77777777" w:rsidR="00B91A84" w:rsidRPr="00B91A84" w:rsidRDefault="00B91A84" w:rsidP="00B91A84">
            <w:pPr>
              <w:rPr>
                <w:b/>
                <w:sz w:val="28"/>
                <w:szCs w:val="28"/>
              </w:rPr>
            </w:pPr>
            <w:r w:rsidRPr="00B91A84">
              <w:rPr>
                <w:b/>
                <w:sz w:val="28"/>
                <w:szCs w:val="28"/>
              </w:rPr>
              <w:t>0</w:t>
            </w:r>
          </w:p>
        </w:tc>
        <w:tc>
          <w:tcPr>
            <w:tcW w:w="855" w:type="dxa"/>
            <w:noWrap/>
            <w:hideMark/>
          </w:tcPr>
          <w:p w14:paraId="7BC4309E" w14:textId="77777777" w:rsidR="00B91A84" w:rsidRPr="00B91A84" w:rsidRDefault="00B91A84" w:rsidP="00B91A84">
            <w:pPr>
              <w:rPr>
                <w:b/>
                <w:sz w:val="28"/>
                <w:szCs w:val="28"/>
              </w:rPr>
            </w:pPr>
            <w:r w:rsidRPr="00B91A84">
              <w:rPr>
                <w:b/>
                <w:sz w:val="28"/>
                <w:szCs w:val="28"/>
              </w:rPr>
              <w:t>0,0</w:t>
            </w:r>
          </w:p>
        </w:tc>
        <w:tc>
          <w:tcPr>
            <w:tcW w:w="1214" w:type="dxa"/>
            <w:noWrap/>
            <w:hideMark/>
          </w:tcPr>
          <w:p w14:paraId="308A1EA7" w14:textId="77777777" w:rsidR="00B91A84" w:rsidRPr="00B91A84" w:rsidRDefault="00B91A84" w:rsidP="00B91A84">
            <w:pPr>
              <w:rPr>
                <w:b/>
                <w:sz w:val="28"/>
                <w:szCs w:val="28"/>
              </w:rPr>
            </w:pPr>
            <w:r w:rsidRPr="00B91A84">
              <w:rPr>
                <w:b/>
                <w:sz w:val="28"/>
                <w:szCs w:val="28"/>
              </w:rPr>
              <w:t>0,0</w:t>
            </w:r>
          </w:p>
        </w:tc>
        <w:tc>
          <w:tcPr>
            <w:tcW w:w="1388" w:type="dxa"/>
            <w:noWrap/>
            <w:hideMark/>
          </w:tcPr>
          <w:p w14:paraId="3DC6ACE2" w14:textId="77777777" w:rsidR="00B91A84" w:rsidRPr="00B91A84" w:rsidRDefault="00B91A84" w:rsidP="00B91A84">
            <w:pPr>
              <w:rPr>
                <w:b/>
                <w:sz w:val="28"/>
                <w:szCs w:val="28"/>
              </w:rPr>
            </w:pPr>
            <w:r w:rsidRPr="00B91A84">
              <w:rPr>
                <w:b/>
                <w:sz w:val="28"/>
                <w:szCs w:val="28"/>
              </w:rPr>
              <w:t>0,0</w:t>
            </w:r>
          </w:p>
        </w:tc>
        <w:tc>
          <w:tcPr>
            <w:tcW w:w="1323" w:type="dxa"/>
            <w:noWrap/>
            <w:hideMark/>
          </w:tcPr>
          <w:p w14:paraId="09E32722" w14:textId="77777777" w:rsidR="00B91A84" w:rsidRPr="00B91A84" w:rsidRDefault="00B91A84" w:rsidP="00B91A84">
            <w:pPr>
              <w:rPr>
                <w:b/>
                <w:sz w:val="28"/>
                <w:szCs w:val="28"/>
              </w:rPr>
            </w:pPr>
            <w:r w:rsidRPr="00B91A84">
              <w:rPr>
                <w:b/>
                <w:sz w:val="28"/>
                <w:szCs w:val="28"/>
              </w:rPr>
              <w:t>0,0</w:t>
            </w:r>
          </w:p>
        </w:tc>
      </w:tr>
      <w:tr w:rsidR="00B91A84" w:rsidRPr="00B91A84" w14:paraId="4FE87034" w14:textId="77777777" w:rsidTr="00B91A84">
        <w:trPr>
          <w:trHeight w:val="660"/>
        </w:trPr>
        <w:tc>
          <w:tcPr>
            <w:tcW w:w="3101" w:type="dxa"/>
            <w:hideMark/>
          </w:tcPr>
          <w:p w14:paraId="235786CC" w14:textId="77777777" w:rsidR="00B91A84" w:rsidRPr="00B91A84" w:rsidRDefault="00B91A84" w:rsidP="00B91A84">
            <w:pPr>
              <w:rPr>
                <w:b/>
                <w:sz w:val="28"/>
                <w:szCs w:val="28"/>
              </w:rPr>
            </w:pPr>
            <w:r w:rsidRPr="00B91A84">
              <w:rPr>
                <w:b/>
                <w:sz w:val="28"/>
                <w:szCs w:val="28"/>
              </w:rPr>
              <w:lastRenderedPageBreak/>
              <w:t>Производство и распределение электроэнергии, газа и воды</w:t>
            </w:r>
          </w:p>
        </w:tc>
        <w:tc>
          <w:tcPr>
            <w:tcW w:w="1344" w:type="dxa"/>
            <w:hideMark/>
          </w:tcPr>
          <w:p w14:paraId="6FDAF4A2"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3DE7D15B" w14:textId="77777777" w:rsidR="00B91A84" w:rsidRPr="00B91A84" w:rsidRDefault="00B91A84" w:rsidP="00B91A84">
            <w:pPr>
              <w:rPr>
                <w:b/>
                <w:sz w:val="28"/>
                <w:szCs w:val="28"/>
              </w:rPr>
            </w:pPr>
            <w:r w:rsidRPr="00B91A84">
              <w:rPr>
                <w:b/>
                <w:sz w:val="28"/>
                <w:szCs w:val="28"/>
              </w:rPr>
              <w:t>0</w:t>
            </w:r>
          </w:p>
        </w:tc>
        <w:tc>
          <w:tcPr>
            <w:tcW w:w="855" w:type="dxa"/>
            <w:noWrap/>
            <w:hideMark/>
          </w:tcPr>
          <w:p w14:paraId="0157561F" w14:textId="77777777" w:rsidR="00B91A84" w:rsidRPr="00B91A84" w:rsidRDefault="00B91A84" w:rsidP="00B91A84">
            <w:pPr>
              <w:rPr>
                <w:b/>
                <w:sz w:val="28"/>
                <w:szCs w:val="28"/>
              </w:rPr>
            </w:pPr>
            <w:r w:rsidRPr="00B91A84">
              <w:rPr>
                <w:b/>
                <w:sz w:val="28"/>
                <w:szCs w:val="28"/>
              </w:rPr>
              <w:t>0</w:t>
            </w:r>
          </w:p>
        </w:tc>
        <w:tc>
          <w:tcPr>
            <w:tcW w:w="1214" w:type="dxa"/>
            <w:noWrap/>
            <w:hideMark/>
          </w:tcPr>
          <w:p w14:paraId="0E8F905F" w14:textId="77777777" w:rsidR="00B91A84" w:rsidRPr="00B91A84" w:rsidRDefault="00B91A84" w:rsidP="00B91A84">
            <w:pPr>
              <w:rPr>
                <w:b/>
                <w:sz w:val="28"/>
                <w:szCs w:val="28"/>
              </w:rPr>
            </w:pPr>
            <w:r w:rsidRPr="00B91A84">
              <w:rPr>
                <w:b/>
                <w:sz w:val="28"/>
                <w:szCs w:val="28"/>
              </w:rPr>
              <w:t>0</w:t>
            </w:r>
          </w:p>
        </w:tc>
        <w:tc>
          <w:tcPr>
            <w:tcW w:w="1388" w:type="dxa"/>
            <w:noWrap/>
            <w:hideMark/>
          </w:tcPr>
          <w:p w14:paraId="34A24D54" w14:textId="77777777" w:rsidR="00B91A84" w:rsidRPr="00B91A84" w:rsidRDefault="00B91A84" w:rsidP="00B91A84">
            <w:pPr>
              <w:rPr>
                <w:b/>
                <w:sz w:val="28"/>
                <w:szCs w:val="28"/>
              </w:rPr>
            </w:pPr>
            <w:r w:rsidRPr="00B91A84">
              <w:rPr>
                <w:b/>
                <w:sz w:val="28"/>
                <w:szCs w:val="28"/>
              </w:rPr>
              <w:t>0</w:t>
            </w:r>
          </w:p>
        </w:tc>
        <w:tc>
          <w:tcPr>
            <w:tcW w:w="1323" w:type="dxa"/>
            <w:noWrap/>
            <w:hideMark/>
          </w:tcPr>
          <w:p w14:paraId="517D5310" w14:textId="77777777" w:rsidR="00B91A84" w:rsidRPr="00B91A84" w:rsidRDefault="00B91A84" w:rsidP="00B91A84">
            <w:pPr>
              <w:rPr>
                <w:b/>
                <w:sz w:val="28"/>
                <w:szCs w:val="28"/>
              </w:rPr>
            </w:pPr>
            <w:r w:rsidRPr="00B91A84">
              <w:rPr>
                <w:b/>
                <w:sz w:val="28"/>
                <w:szCs w:val="28"/>
              </w:rPr>
              <w:t>0</w:t>
            </w:r>
          </w:p>
        </w:tc>
      </w:tr>
      <w:tr w:rsidR="00B91A84" w:rsidRPr="00B91A84" w14:paraId="2C027D26" w14:textId="77777777" w:rsidTr="00B91A84">
        <w:trPr>
          <w:trHeight w:val="510"/>
        </w:trPr>
        <w:tc>
          <w:tcPr>
            <w:tcW w:w="3101" w:type="dxa"/>
            <w:hideMark/>
          </w:tcPr>
          <w:p w14:paraId="232565E4" w14:textId="77777777" w:rsidR="00B91A84" w:rsidRPr="00B91A84" w:rsidRDefault="00B91A84" w:rsidP="00B91A84">
            <w:pPr>
              <w:rPr>
                <w:b/>
                <w:sz w:val="28"/>
                <w:szCs w:val="28"/>
              </w:rPr>
            </w:pPr>
            <w:r w:rsidRPr="00B91A84">
              <w:rPr>
                <w:b/>
                <w:sz w:val="28"/>
                <w:szCs w:val="28"/>
              </w:rPr>
              <w:t>темп роста к предыдущему году в действующих ценах</w:t>
            </w:r>
          </w:p>
        </w:tc>
        <w:tc>
          <w:tcPr>
            <w:tcW w:w="1344" w:type="dxa"/>
            <w:hideMark/>
          </w:tcPr>
          <w:p w14:paraId="6CC29DFD" w14:textId="77777777" w:rsidR="00B91A84" w:rsidRPr="00B91A84" w:rsidRDefault="00B91A84" w:rsidP="00B91A84">
            <w:pPr>
              <w:rPr>
                <w:b/>
                <w:sz w:val="28"/>
                <w:szCs w:val="28"/>
              </w:rPr>
            </w:pPr>
            <w:r w:rsidRPr="00B91A84">
              <w:rPr>
                <w:b/>
                <w:sz w:val="28"/>
                <w:szCs w:val="28"/>
              </w:rPr>
              <w:t>%</w:t>
            </w:r>
          </w:p>
        </w:tc>
        <w:tc>
          <w:tcPr>
            <w:tcW w:w="855" w:type="dxa"/>
            <w:noWrap/>
            <w:hideMark/>
          </w:tcPr>
          <w:p w14:paraId="0133DBAA" w14:textId="77777777" w:rsidR="00B91A84" w:rsidRPr="00B91A84" w:rsidRDefault="00B91A84" w:rsidP="00B91A84">
            <w:pPr>
              <w:rPr>
                <w:b/>
                <w:sz w:val="28"/>
                <w:szCs w:val="28"/>
              </w:rPr>
            </w:pPr>
            <w:r w:rsidRPr="00B91A84">
              <w:rPr>
                <w:b/>
                <w:sz w:val="28"/>
                <w:szCs w:val="28"/>
              </w:rPr>
              <w:t>0</w:t>
            </w:r>
          </w:p>
        </w:tc>
        <w:tc>
          <w:tcPr>
            <w:tcW w:w="855" w:type="dxa"/>
            <w:noWrap/>
            <w:hideMark/>
          </w:tcPr>
          <w:p w14:paraId="3D7EB9D6" w14:textId="77777777" w:rsidR="00B91A84" w:rsidRPr="00B91A84" w:rsidRDefault="00B91A84" w:rsidP="00B91A84">
            <w:pPr>
              <w:rPr>
                <w:b/>
                <w:sz w:val="28"/>
                <w:szCs w:val="28"/>
              </w:rPr>
            </w:pPr>
            <w:r w:rsidRPr="00B91A84">
              <w:rPr>
                <w:b/>
                <w:sz w:val="28"/>
                <w:szCs w:val="28"/>
              </w:rPr>
              <w:t>0,0</w:t>
            </w:r>
          </w:p>
        </w:tc>
        <w:tc>
          <w:tcPr>
            <w:tcW w:w="1214" w:type="dxa"/>
            <w:noWrap/>
            <w:hideMark/>
          </w:tcPr>
          <w:p w14:paraId="41AC1F9C" w14:textId="77777777" w:rsidR="00B91A84" w:rsidRPr="00B91A84" w:rsidRDefault="00B91A84" w:rsidP="00B91A84">
            <w:pPr>
              <w:rPr>
                <w:b/>
                <w:sz w:val="28"/>
                <w:szCs w:val="28"/>
              </w:rPr>
            </w:pPr>
            <w:r w:rsidRPr="00B91A84">
              <w:rPr>
                <w:b/>
                <w:sz w:val="28"/>
                <w:szCs w:val="28"/>
              </w:rPr>
              <w:t>0,0</w:t>
            </w:r>
          </w:p>
        </w:tc>
        <w:tc>
          <w:tcPr>
            <w:tcW w:w="1388" w:type="dxa"/>
            <w:noWrap/>
            <w:hideMark/>
          </w:tcPr>
          <w:p w14:paraId="034572F3" w14:textId="77777777" w:rsidR="00B91A84" w:rsidRPr="00B91A84" w:rsidRDefault="00B91A84" w:rsidP="00B91A84">
            <w:pPr>
              <w:rPr>
                <w:b/>
                <w:sz w:val="28"/>
                <w:szCs w:val="28"/>
              </w:rPr>
            </w:pPr>
            <w:r w:rsidRPr="00B91A84">
              <w:rPr>
                <w:b/>
                <w:sz w:val="28"/>
                <w:szCs w:val="28"/>
              </w:rPr>
              <w:t>0,0</w:t>
            </w:r>
          </w:p>
        </w:tc>
        <w:tc>
          <w:tcPr>
            <w:tcW w:w="1323" w:type="dxa"/>
            <w:noWrap/>
            <w:hideMark/>
          </w:tcPr>
          <w:p w14:paraId="1A578E80" w14:textId="77777777" w:rsidR="00B91A84" w:rsidRPr="00B91A84" w:rsidRDefault="00B91A84" w:rsidP="00B91A84">
            <w:pPr>
              <w:rPr>
                <w:b/>
                <w:sz w:val="28"/>
                <w:szCs w:val="28"/>
              </w:rPr>
            </w:pPr>
            <w:r w:rsidRPr="00B91A84">
              <w:rPr>
                <w:b/>
                <w:sz w:val="28"/>
                <w:szCs w:val="28"/>
              </w:rPr>
              <w:t>0,0</w:t>
            </w:r>
          </w:p>
        </w:tc>
      </w:tr>
      <w:tr w:rsidR="00B91A84" w:rsidRPr="00B91A84" w14:paraId="09F9BB01" w14:textId="77777777" w:rsidTr="00B91A84">
        <w:trPr>
          <w:trHeight w:val="390"/>
        </w:trPr>
        <w:tc>
          <w:tcPr>
            <w:tcW w:w="3101" w:type="dxa"/>
            <w:hideMark/>
          </w:tcPr>
          <w:p w14:paraId="7687F192" w14:textId="77777777" w:rsidR="00B91A84" w:rsidRPr="00B91A84" w:rsidRDefault="00B91A84" w:rsidP="00B91A84">
            <w:pPr>
              <w:rPr>
                <w:b/>
                <w:bCs/>
                <w:sz w:val="28"/>
                <w:szCs w:val="28"/>
              </w:rPr>
            </w:pPr>
            <w:r w:rsidRPr="00B91A84">
              <w:rPr>
                <w:b/>
                <w:bCs/>
                <w:sz w:val="28"/>
                <w:szCs w:val="28"/>
              </w:rPr>
              <w:t>2.Сельское хозяйство</w:t>
            </w:r>
          </w:p>
        </w:tc>
        <w:tc>
          <w:tcPr>
            <w:tcW w:w="1344" w:type="dxa"/>
            <w:hideMark/>
          </w:tcPr>
          <w:p w14:paraId="584B54EA" w14:textId="77777777" w:rsidR="00B91A84" w:rsidRPr="00B91A84" w:rsidRDefault="00B91A84" w:rsidP="00B91A84">
            <w:pPr>
              <w:rPr>
                <w:b/>
                <w:sz w:val="28"/>
                <w:szCs w:val="28"/>
              </w:rPr>
            </w:pPr>
            <w:r w:rsidRPr="00B91A84">
              <w:rPr>
                <w:b/>
                <w:sz w:val="28"/>
                <w:szCs w:val="28"/>
              </w:rPr>
              <w:t> </w:t>
            </w:r>
          </w:p>
        </w:tc>
        <w:tc>
          <w:tcPr>
            <w:tcW w:w="855" w:type="dxa"/>
            <w:noWrap/>
            <w:hideMark/>
          </w:tcPr>
          <w:p w14:paraId="5D057DFB" w14:textId="77777777" w:rsidR="00B91A84" w:rsidRPr="00B91A84" w:rsidRDefault="00B91A84" w:rsidP="00B91A84">
            <w:pPr>
              <w:rPr>
                <w:b/>
                <w:sz w:val="28"/>
                <w:szCs w:val="28"/>
              </w:rPr>
            </w:pPr>
            <w:r w:rsidRPr="00B91A84">
              <w:rPr>
                <w:b/>
                <w:sz w:val="28"/>
                <w:szCs w:val="28"/>
              </w:rPr>
              <w:t> </w:t>
            </w:r>
          </w:p>
        </w:tc>
        <w:tc>
          <w:tcPr>
            <w:tcW w:w="855" w:type="dxa"/>
            <w:noWrap/>
            <w:hideMark/>
          </w:tcPr>
          <w:p w14:paraId="36BEF262" w14:textId="77777777" w:rsidR="00B91A84" w:rsidRPr="00B91A84" w:rsidRDefault="00B91A84" w:rsidP="00B91A84">
            <w:pPr>
              <w:rPr>
                <w:b/>
                <w:sz w:val="28"/>
                <w:szCs w:val="28"/>
              </w:rPr>
            </w:pPr>
            <w:r w:rsidRPr="00B91A84">
              <w:rPr>
                <w:b/>
                <w:sz w:val="28"/>
                <w:szCs w:val="28"/>
              </w:rPr>
              <w:t> </w:t>
            </w:r>
          </w:p>
        </w:tc>
        <w:tc>
          <w:tcPr>
            <w:tcW w:w="1214" w:type="dxa"/>
            <w:noWrap/>
            <w:hideMark/>
          </w:tcPr>
          <w:p w14:paraId="5665582A" w14:textId="77777777" w:rsidR="00B91A84" w:rsidRPr="00B91A84" w:rsidRDefault="00B91A84" w:rsidP="00B91A84">
            <w:pPr>
              <w:rPr>
                <w:b/>
                <w:sz w:val="28"/>
                <w:szCs w:val="28"/>
              </w:rPr>
            </w:pPr>
            <w:r w:rsidRPr="00B91A84">
              <w:rPr>
                <w:b/>
                <w:sz w:val="28"/>
                <w:szCs w:val="28"/>
              </w:rPr>
              <w:t> </w:t>
            </w:r>
          </w:p>
        </w:tc>
        <w:tc>
          <w:tcPr>
            <w:tcW w:w="1388" w:type="dxa"/>
            <w:noWrap/>
            <w:hideMark/>
          </w:tcPr>
          <w:p w14:paraId="08F436CD" w14:textId="77777777" w:rsidR="00B91A84" w:rsidRPr="00B91A84" w:rsidRDefault="00B91A84" w:rsidP="00B91A84">
            <w:pPr>
              <w:rPr>
                <w:b/>
                <w:sz w:val="28"/>
                <w:szCs w:val="28"/>
              </w:rPr>
            </w:pPr>
            <w:r w:rsidRPr="00B91A84">
              <w:rPr>
                <w:b/>
                <w:sz w:val="28"/>
                <w:szCs w:val="28"/>
              </w:rPr>
              <w:t> </w:t>
            </w:r>
          </w:p>
        </w:tc>
        <w:tc>
          <w:tcPr>
            <w:tcW w:w="1323" w:type="dxa"/>
            <w:noWrap/>
            <w:hideMark/>
          </w:tcPr>
          <w:p w14:paraId="1BE70D66" w14:textId="77777777" w:rsidR="00B91A84" w:rsidRPr="00B91A84" w:rsidRDefault="00B91A84" w:rsidP="00B91A84">
            <w:pPr>
              <w:rPr>
                <w:b/>
                <w:sz w:val="28"/>
                <w:szCs w:val="28"/>
              </w:rPr>
            </w:pPr>
            <w:r w:rsidRPr="00B91A84">
              <w:rPr>
                <w:b/>
                <w:sz w:val="28"/>
                <w:szCs w:val="28"/>
              </w:rPr>
              <w:t> </w:t>
            </w:r>
          </w:p>
        </w:tc>
      </w:tr>
      <w:tr w:rsidR="00B91A84" w:rsidRPr="00B91A84" w14:paraId="6C063632" w14:textId="77777777" w:rsidTr="00B91A84">
        <w:trPr>
          <w:trHeight w:val="840"/>
        </w:trPr>
        <w:tc>
          <w:tcPr>
            <w:tcW w:w="3101" w:type="dxa"/>
            <w:hideMark/>
          </w:tcPr>
          <w:p w14:paraId="4C87CAA3" w14:textId="77777777" w:rsidR="00B91A84" w:rsidRPr="00B91A84" w:rsidRDefault="00B91A84" w:rsidP="00B91A84">
            <w:pPr>
              <w:rPr>
                <w:b/>
                <w:bCs/>
                <w:sz w:val="28"/>
                <w:szCs w:val="28"/>
              </w:rPr>
            </w:pPr>
            <w:r w:rsidRPr="00B91A84">
              <w:rPr>
                <w:b/>
                <w:bCs/>
                <w:sz w:val="28"/>
                <w:szCs w:val="28"/>
              </w:rPr>
              <w:t>2.1.Выпуск продукции сельского хозяйства                    (все категории хозяйств)</w:t>
            </w:r>
          </w:p>
        </w:tc>
        <w:tc>
          <w:tcPr>
            <w:tcW w:w="1344" w:type="dxa"/>
            <w:hideMark/>
          </w:tcPr>
          <w:p w14:paraId="1075AEAD"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0DBAE610" w14:textId="77777777" w:rsidR="00B91A84" w:rsidRPr="00B91A84" w:rsidRDefault="00B91A84" w:rsidP="00B91A84">
            <w:pPr>
              <w:rPr>
                <w:b/>
                <w:sz w:val="28"/>
                <w:szCs w:val="28"/>
              </w:rPr>
            </w:pPr>
            <w:r w:rsidRPr="00B91A84">
              <w:rPr>
                <w:b/>
                <w:sz w:val="28"/>
                <w:szCs w:val="28"/>
              </w:rPr>
              <w:t>1892824</w:t>
            </w:r>
          </w:p>
        </w:tc>
        <w:tc>
          <w:tcPr>
            <w:tcW w:w="855" w:type="dxa"/>
            <w:noWrap/>
            <w:hideMark/>
          </w:tcPr>
          <w:p w14:paraId="5618A4AA" w14:textId="77777777" w:rsidR="00B91A84" w:rsidRPr="00B91A84" w:rsidRDefault="00B91A84" w:rsidP="00B91A84">
            <w:pPr>
              <w:rPr>
                <w:b/>
                <w:sz w:val="28"/>
                <w:szCs w:val="28"/>
              </w:rPr>
            </w:pPr>
            <w:r w:rsidRPr="00B91A84">
              <w:rPr>
                <w:b/>
                <w:sz w:val="28"/>
                <w:szCs w:val="28"/>
              </w:rPr>
              <w:t>1974215</w:t>
            </w:r>
          </w:p>
        </w:tc>
        <w:tc>
          <w:tcPr>
            <w:tcW w:w="1214" w:type="dxa"/>
            <w:noWrap/>
            <w:hideMark/>
          </w:tcPr>
          <w:p w14:paraId="0A71F816" w14:textId="77777777" w:rsidR="00B91A84" w:rsidRPr="00B91A84" w:rsidRDefault="00B91A84" w:rsidP="00B91A84">
            <w:pPr>
              <w:rPr>
                <w:b/>
                <w:sz w:val="28"/>
                <w:szCs w:val="28"/>
              </w:rPr>
            </w:pPr>
            <w:r w:rsidRPr="00B91A84">
              <w:rPr>
                <w:b/>
                <w:sz w:val="28"/>
                <w:szCs w:val="28"/>
              </w:rPr>
              <w:t>2055606</w:t>
            </w:r>
          </w:p>
        </w:tc>
        <w:tc>
          <w:tcPr>
            <w:tcW w:w="1388" w:type="dxa"/>
            <w:noWrap/>
            <w:hideMark/>
          </w:tcPr>
          <w:p w14:paraId="51470DCD" w14:textId="77777777" w:rsidR="00B91A84" w:rsidRPr="00B91A84" w:rsidRDefault="00B91A84" w:rsidP="00B91A84">
            <w:pPr>
              <w:rPr>
                <w:b/>
                <w:sz w:val="28"/>
                <w:szCs w:val="28"/>
              </w:rPr>
            </w:pPr>
            <w:r w:rsidRPr="00B91A84">
              <w:rPr>
                <w:b/>
                <w:sz w:val="28"/>
                <w:szCs w:val="28"/>
              </w:rPr>
              <w:t>2136997</w:t>
            </w:r>
          </w:p>
        </w:tc>
        <w:tc>
          <w:tcPr>
            <w:tcW w:w="1323" w:type="dxa"/>
            <w:noWrap/>
            <w:hideMark/>
          </w:tcPr>
          <w:p w14:paraId="2DE958F3" w14:textId="77777777" w:rsidR="00B91A84" w:rsidRPr="00B91A84" w:rsidRDefault="00B91A84" w:rsidP="00B91A84">
            <w:pPr>
              <w:rPr>
                <w:b/>
                <w:sz w:val="28"/>
                <w:szCs w:val="28"/>
              </w:rPr>
            </w:pPr>
            <w:r w:rsidRPr="00B91A84">
              <w:rPr>
                <w:b/>
                <w:sz w:val="28"/>
                <w:szCs w:val="28"/>
              </w:rPr>
              <w:t>2218388</w:t>
            </w:r>
          </w:p>
        </w:tc>
      </w:tr>
      <w:tr w:rsidR="00B91A84" w:rsidRPr="00B91A84" w14:paraId="1F87B992" w14:textId="77777777" w:rsidTr="00B91A84">
        <w:trPr>
          <w:trHeight w:val="675"/>
        </w:trPr>
        <w:tc>
          <w:tcPr>
            <w:tcW w:w="3101" w:type="dxa"/>
            <w:hideMark/>
          </w:tcPr>
          <w:p w14:paraId="455A06C9" w14:textId="77777777" w:rsidR="00B91A84" w:rsidRPr="00B91A84" w:rsidRDefault="00B91A84" w:rsidP="00B91A84">
            <w:pPr>
              <w:rPr>
                <w:b/>
                <w:sz w:val="28"/>
                <w:szCs w:val="28"/>
              </w:rPr>
            </w:pPr>
            <w:r w:rsidRPr="00B91A84">
              <w:rPr>
                <w:b/>
                <w:sz w:val="28"/>
                <w:szCs w:val="28"/>
              </w:rPr>
              <w:t>темп роста в действующих ценах к предыдущему году</w:t>
            </w:r>
          </w:p>
        </w:tc>
        <w:tc>
          <w:tcPr>
            <w:tcW w:w="1344" w:type="dxa"/>
            <w:hideMark/>
          </w:tcPr>
          <w:p w14:paraId="29C33925" w14:textId="77777777" w:rsidR="00B91A84" w:rsidRPr="00B91A84" w:rsidRDefault="00B91A84" w:rsidP="00B91A84">
            <w:pPr>
              <w:rPr>
                <w:b/>
                <w:sz w:val="28"/>
                <w:szCs w:val="28"/>
              </w:rPr>
            </w:pPr>
            <w:r w:rsidRPr="00B91A84">
              <w:rPr>
                <w:b/>
                <w:sz w:val="28"/>
                <w:szCs w:val="28"/>
              </w:rPr>
              <w:t xml:space="preserve"> %</w:t>
            </w:r>
          </w:p>
        </w:tc>
        <w:tc>
          <w:tcPr>
            <w:tcW w:w="855" w:type="dxa"/>
            <w:noWrap/>
            <w:hideMark/>
          </w:tcPr>
          <w:p w14:paraId="4173F80A" w14:textId="77777777" w:rsidR="00B91A84" w:rsidRPr="00B91A84" w:rsidRDefault="00B91A84" w:rsidP="00B91A84">
            <w:pPr>
              <w:rPr>
                <w:b/>
                <w:sz w:val="28"/>
                <w:szCs w:val="28"/>
              </w:rPr>
            </w:pPr>
            <w:r w:rsidRPr="00B91A84">
              <w:rPr>
                <w:b/>
                <w:sz w:val="28"/>
                <w:szCs w:val="28"/>
              </w:rPr>
              <w:t>103,90</w:t>
            </w:r>
          </w:p>
        </w:tc>
        <w:tc>
          <w:tcPr>
            <w:tcW w:w="855" w:type="dxa"/>
            <w:noWrap/>
            <w:hideMark/>
          </w:tcPr>
          <w:p w14:paraId="18FF68EF" w14:textId="77777777" w:rsidR="00B91A84" w:rsidRPr="00B91A84" w:rsidRDefault="00B91A84" w:rsidP="00B91A84">
            <w:pPr>
              <w:rPr>
                <w:b/>
                <w:sz w:val="28"/>
                <w:szCs w:val="28"/>
              </w:rPr>
            </w:pPr>
            <w:r w:rsidRPr="00B91A84">
              <w:rPr>
                <w:b/>
                <w:sz w:val="28"/>
                <w:szCs w:val="28"/>
              </w:rPr>
              <w:t>104,3</w:t>
            </w:r>
          </w:p>
        </w:tc>
        <w:tc>
          <w:tcPr>
            <w:tcW w:w="1214" w:type="dxa"/>
            <w:noWrap/>
            <w:hideMark/>
          </w:tcPr>
          <w:p w14:paraId="19694F60" w14:textId="77777777" w:rsidR="00B91A84" w:rsidRPr="00B91A84" w:rsidRDefault="00B91A84" w:rsidP="00B91A84">
            <w:pPr>
              <w:rPr>
                <w:b/>
                <w:sz w:val="28"/>
                <w:szCs w:val="28"/>
              </w:rPr>
            </w:pPr>
            <w:r w:rsidRPr="00B91A84">
              <w:rPr>
                <w:b/>
                <w:sz w:val="28"/>
                <w:szCs w:val="28"/>
              </w:rPr>
              <w:t>104,1</w:t>
            </w:r>
          </w:p>
        </w:tc>
        <w:tc>
          <w:tcPr>
            <w:tcW w:w="1388" w:type="dxa"/>
            <w:noWrap/>
            <w:hideMark/>
          </w:tcPr>
          <w:p w14:paraId="7816D257" w14:textId="77777777" w:rsidR="00B91A84" w:rsidRPr="00B91A84" w:rsidRDefault="00B91A84" w:rsidP="00B91A84">
            <w:pPr>
              <w:rPr>
                <w:b/>
                <w:sz w:val="28"/>
                <w:szCs w:val="28"/>
              </w:rPr>
            </w:pPr>
            <w:r w:rsidRPr="00B91A84">
              <w:rPr>
                <w:b/>
                <w:sz w:val="28"/>
                <w:szCs w:val="28"/>
              </w:rPr>
              <w:t>104,0</w:t>
            </w:r>
          </w:p>
        </w:tc>
        <w:tc>
          <w:tcPr>
            <w:tcW w:w="1323" w:type="dxa"/>
            <w:noWrap/>
            <w:hideMark/>
          </w:tcPr>
          <w:p w14:paraId="1E9043DA" w14:textId="77777777" w:rsidR="00B91A84" w:rsidRPr="00B91A84" w:rsidRDefault="00B91A84" w:rsidP="00B91A84">
            <w:pPr>
              <w:rPr>
                <w:b/>
                <w:sz w:val="28"/>
                <w:szCs w:val="28"/>
              </w:rPr>
            </w:pPr>
            <w:r w:rsidRPr="00B91A84">
              <w:rPr>
                <w:b/>
                <w:sz w:val="28"/>
                <w:szCs w:val="28"/>
              </w:rPr>
              <w:t>103,9</w:t>
            </w:r>
          </w:p>
        </w:tc>
      </w:tr>
      <w:tr w:rsidR="00B91A84" w:rsidRPr="00B91A84" w14:paraId="24EA8D54" w14:textId="77777777" w:rsidTr="00B91A84">
        <w:trPr>
          <w:trHeight w:val="840"/>
        </w:trPr>
        <w:tc>
          <w:tcPr>
            <w:tcW w:w="3101" w:type="dxa"/>
            <w:hideMark/>
          </w:tcPr>
          <w:p w14:paraId="34E6D26F" w14:textId="77777777" w:rsidR="00B91A84" w:rsidRPr="00B91A84" w:rsidRDefault="00B91A84" w:rsidP="00B91A84">
            <w:pPr>
              <w:rPr>
                <w:b/>
                <w:bCs/>
                <w:sz w:val="28"/>
                <w:szCs w:val="28"/>
              </w:rPr>
            </w:pPr>
            <w:r w:rsidRPr="00B91A84">
              <w:rPr>
                <w:b/>
                <w:bCs/>
                <w:sz w:val="28"/>
                <w:szCs w:val="28"/>
              </w:rPr>
              <w:t>2.2.Производство основных видов сельскохозяйственной продукции</w:t>
            </w:r>
          </w:p>
        </w:tc>
        <w:tc>
          <w:tcPr>
            <w:tcW w:w="1344" w:type="dxa"/>
            <w:vMerge w:val="restart"/>
            <w:hideMark/>
          </w:tcPr>
          <w:p w14:paraId="1623AF3D" w14:textId="77777777" w:rsidR="00B91A84" w:rsidRPr="00B91A84" w:rsidRDefault="00B91A84" w:rsidP="00B91A84">
            <w:pPr>
              <w:rPr>
                <w:b/>
                <w:sz w:val="28"/>
                <w:szCs w:val="28"/>
              </w:rPr>
            </w:pPr>
            <w:r w:rsidRPr="00B91A84">
              <w:rPr>
                <w:b/>
                <w:sz w:val="28"/>
                <w:szCs w:val="28"/>
              </w:rPr>
              <w:t> </w:t>
            </w:r>
          </w:p>
        </w:tc>
        <w:tc>
          <w:tcPr>
            <w:tcW w:w="855" w:type="dxa"/>
            <w:vMerge w:val="restart"/>
            <w:noWrap/>
            <w:hideMark/>
          </w:tcPr>
          <w:p w14:paraId="72067280" w14:textId="77777777" w:rsidR="00B91A84" w:rsidRPr="00B91A84" w:rsidRDefault="00B91A84" w:rsidP="00B91A84">
            <w:pPr>
              <w:rPr>
                <w:b/>
                <w:sz w:val="28"/>
                <w:szCs w:val="28"/>
              </w:rPr>
            </w:pPr>
            <w:r w:rsidRPr="00B91A84">
              <w:rPr>
                <w:b/>
                <w:sz w:val="28"/>
                <w:szCs w:val="28"/>
              </w:rPr>
              <w:t> </w:t>
            </w:r>
          </w:p>
        </w:tc>
        <w:tc>
          <w:tcPr>
            <w:tcW w:w="855" w:type="dxa"/>
            <w:vMerge w:val="restart"/>
            <w:noWrap/>
            <w:hideMark/>
          </w:tcPr>
          <w:p w14:paraId="7C63934E" w14:textId="77777777" w:rsidR="00B91A84" w:rsidRPr="00B91A84" w:rsidRDefault="00B91A84" w:rsidP="00B91A84">
            <w:pPr>
              <w:rPr>
                <w:b/>
                <w:sz w:val="28"/>
                <w:szCs w:val="28"/>
              </w:rPr>
            </w:pPr>
            <w:r w:rsidRPr="00B91A84">
              <w:rPr>
                <w:b/>
                <w:sz w:val="28"/>
                <w:szCs w:val="28"/>
              </w:rPr>
              <w:t> </w:t>
            </w:r>
          </w:p>
        </w:tc>
        <w:tc>
          <w:tcPr>
            <w:tcW w:w="1214" w:type="dxa"/>
            <w:vMerge w:val="restart"/>
            <w:noWrap/>
            <w:hideMark/>
          </w:tcPr>
          <w:p w14:paraId="13170C74" w14:textId="77777777" w:rsidR="00B91A84" w:rsidRPr="00B91A84" w:rsidRDefault="00B91A84" w:rsidP="00B91A84">
            <w:pPr>
              <w:rPr>
                <w:b/>
                <w:sz w:val="28"/>
                <w:szCs w:val="28"/>
              </w:rPr>
            </w:pPr>
            <w:r w:rsidRPr="00B91A84">
              <w:rPr>
                <w:b/>
                <w:sz w:val="28"/>
                <w:szCs w:val="28"/>
              </w:rPr>
              <w:t> </w:t>
            </w:r>
          </w:p>
        </w:tc>
        <w:tc>
          <w:tcPr>
            <w:tcW w:w="1388" w:type="dxa"/>
            <w:vMerge w:val="restart"/>
            <w:noWrap/>
            <w:hideMark/>
          </w:tcPr>
          <w:p w14:paraId="76456E04" w14:textId="77777777" w:rsidR="00B91A84" w:rsidRPr="00B91A84" w:rsidRDefault="00B91A84" w:rsidP="00B91A84">
            <w:pPr>
              <w:rPr>
                <w:b/>
                <w:sz w:val="28"/>
                <w:szCs w:val="28"/>
              </w:rPr>
            </w:pPr>
            <w:r w:rsidRPr="00B91A84">
              <w:rPr>
                <w:b/>
                <w:sz w:val="28"/>
                <w:szCs w:val="28"/>
              </w:rPr>
              <w:t> </w:t>
            </w:r>
          </w:p>
        </w:tc>
        <w:tc>
          <w:tcPr>
            <w:tcW w:w="1323" w:type="dxa"/>
            <w:vMerge w:val="restart"/>
            <w:noWrap/>
            <w:hideMark/>
          </w:tcPr>
          <w:p w14:paraId="609A9247" w14:textId="77777777" w:rsidR="00B91A84" w:rsidRPr="00B91A84" w:rsidRDefault="00B91A84" w:rsidP="00B91A84">
            <w:pPr>
              <w:rPr>
                <w:b/>
                <w:sz w:val="28"/>
                <w:szCs w:val="28"/>
              </w:rPr>
            </w:pPr>
            <w:r w:rsidRPr="00B91A84">
              <w:rPr>
                <w:b/>
                <w:sz w:val="28"/>
                <w:szCs w:val="28"/>
              </w:rPr>
              <w:t> </w:t>
            </w:r>
          </w:p>
        </w:tc>
      </w:tr>
      <w:tr w:rsidR="00B91A84" w:rsidRPr="00B91A84" w14:paraId="08E0F9F2" w14:textId="77777777" w:rsidTr="00B91A84">
        <w:trPr>
          <w:trHeight w:val="315"/>
        </w:trPr>
        <w:tc>
          <w:tcPr>
            <w:tcW w:w="3101" w:type="dxa"/>
            <w:hideMark/>
          </w:tcPr>
          <w:p w14:paraId="553C99B2" w14:textId="77777777" w:rsidR="00B91A84" w:rsidRPr="00B91A84" w:rsidRDefault="00B91A84" w:rsidP="00B91A84">
            <w:pPr>
              <w:rPr>
                <w:b/>
                <w:bCs/>
                <w:sz w:val="28"/>
                <w:szCs w:val="28"/>
              </w:rPr>
            </w:pPr>
            <w:r w:rsidRPr="00B91A84">
              <w:rPr>
                <w:b/>
                <w:bCs/>
                <w:sz w:val="28"/>
                <w:szCs w:val="28"/>
              </w:rPr>
              <w:t>(все категории хозяйств):</w:t>
            </w:r>
          </w:p>
        </w:tc>
        <w:tc>
          <w:tcPr>
            <w:tcW w:w="1344" w:type="dxa"/>
            <w:vMerge/>
            <w:hideMark/>
          </w:tcPr>
          <w:p w14:paraId="10E114C3" w14:textId="77777777" w:rsidR="00B91A84" w:rsidRPr="00B91A84" w:rsidRDefault="00B91A84" w:rsidP="00B91A84">
            <w:pPr>
              <w:rPr>
                <w:b/>
                <w:sz w:val="28"/>
                <w:szCs w:val="28"/>
              </w:rPr>
            </w:pPr>
          </w:p>
        </w:tc>
        <w:tc>
          <w:tcPr>
            <w:tcW w:w="855" w:type="dxa"/>
            <w:vMerge/>
            <w:hideMark/>
          </w:tcPr>
          <w:p w14:paraId="25E6412D" w14:textId="77777777" w:rsidR="00B91A84" w:rsidRPr="00B91A84" w:rsidRDefault="00B91A84" w:rsidP="00B91A84">
            <w:pPr>
              <w:rPr>
                <w:b/>
                <w:sz w:val="28"/>
                <w:szCs w:val="28"/>
              </w:rPr>
            </w:pPr>
          </w:p>
        </w:tc>
        <w:tc>
          <w:tcPr>
            <w:tcW w:w="855" w:type="dxa"/>
            <w:vMerge/>
            <w:hideMark/>
          </w:tcPr>
          <w:p w14:paraId="0D5F2801" w14:textId="77777777" w:rsidR="00B91A84" w:rsidRPr="00B91A84" w:rsidRDefault="00B91A84" w:rsidP="00B91A84">
            <w:pPr>
              <w:rPr>
                <w:b/>
                <w:sz w:val="28"/>
                <w:szCs w:val="28"/>
              </w:rPr>
            </w:pPr>
          </w:p>
        </w:tc>
        <w:tc>
          <w:tcPr>
            <w:tcW w:w="1214" w:type="dxa"/>
            <w:vMerge/>
            <w:hideMark/>
          </w:tcPr>
          <w:p w14:paraId="168E5AE0" w14:textId="77777777" w:rsidR="00B91A84" w:rsidRPr="00B91A84" w:rsidRDefault="00B91A84" w:rsidP="00B91A84">
            <w:pPr>
              <w:rPr>
                <w:b/>
                <w:sz w:val="28"/>
                <w:szCs w:val="28"/>
              </w:rPr>
            </w:pPr>
          </w:p>
        </w:tc>
        <w:tc>
          <w:tcPr>
            <w:tcW w:w="1388" w:type="dxa"/>
            <w:vMerge/>
            <w:hideMark/>
          </w:tcPr>
          <w:p w14:paraId="6E40F2CD" w14:textId="77777777" w:rsidR="00B91A84" w:rsidRPr="00B91A84" w:rsidRDefault="00B91A84" w:rsidP="00B91A84">
            <w:pPr>
              <w:rPr>
                <w:b/>
                <w:sz w:val="28"/>
                <w:szCs w:val="28"/>
              </w:rPr>
            </w:pPr>
          </w:p>
        </w:tc>
        <w:tc>
          <w:tcPr>
            <w:tcW w:w="1323" w:type="dxa"/>
            <w:vMerge/>
            <w:hideMark/>
          </w:tcPr>
          <w:p w14:paraId="4CAFA1DA" w14:textId="77777777" w:rsidR="00B91A84" w:rsidRPr="00B91A84" w:rsidRDefault="00B91A84" w:rsidP="00B91A84">
            <w:pPr>
              <w:rPr>
                <w:b/>
                <w:sz w:val="28"/>
                <w:szCs w:val="28"/>
              </w:rPr>
            </w:pPr>
          </w:p>
        </w:tc>
      </w:tr>
      <w:tr w:rsidR="00B91A84" w:rsidRPr="00B91A84" w14:paraId="4A4FBAEE" w14:textId="77777777" w:rsidTr="00B91A84">
        <w:trPr>
          <w:trHeight w:val="255"/>
        </w:trPr>
        <w:tc>
          <w:tcPr>
            <w:tcW w:w="3101" w:type="dxa"/>
            <w:hideMark/>
          </w:tcPr>
          <w:p w14:paraId="39E172E9" w14:textId="77777777" w:rsidR="00B91A84" w:rsidRPr="00B91A84" w:rsidRDefault="00B91A84" w:rsidP="00B91A84">
            <w:pPr>
              <w:rPr>
                <w:b/>
                <w:sz w:val="28"/>
                <w:szCs w:val="28"/>
              </w:rPr>
            </w:pPr>
            <w:r w:rsidRPr="00B91A84">
              <w:rPr>
                <w:b/>
                <w:sz w:val="28"/>
                <w:szCs w:val="28"/>
              </w:rPr>
              <w:t>Зерно (в весе после доработки)</w:t>
            </w:r>
          </w:p>
        </w:tc>
        <w:tc>
          <w:tcPr>
            <w:tcW w:w="1344" w:type="dxa"/>
            <w:hideMark/>
          </w:tcPr>
          <w:p w14:paraId="19021EC0" w14:textId="77777777" w:rsidR="00B91A84" w:rsidRPr="00B91A84" w:rsidRDefault="00B91A84" w:rsidP="00B91A84">
            <w:pPr>
              <w:rPr>
                <w:b/>
                <w:sz w:val="28"/>
                <w:szCs w:val="28"/>
              </w:rPr>
            </w:pPr>
            <w:r w:rsidRPr="00B91A84">
              <w:rPr>
                <w:b/>
                <w:sz w:val="28"/>
                <w:szCs w:val="28"/>
              </w:rPr>
              <w:t>тонн</w:t>
            </w:r>
          </w:p>
        </w:tc>
        <w:tc>
          <w:tcPr>
            <w:tcW w:w="855" w:type="dxa"/>
            <w:noWrap/>
            <w:hideMark/>
          </w:tcPr>
          <w:p w14:paraId="016277E2" w14:textId="77777777" w:rsidR="00B91A84" w:rsidRPr="00B91A84" w:rsidRDefault="00B91A84" w:rsidP="00B91A84">
            <w:pPr>
              <w:rPr>
                <w:b/>
                <w:sz w:val="28"/>
                <w:szCs w:val="28"/>
              </w:rPr>
            </w:pPr>
            <w:r w:rsidRPr="00B91A84">
              <w:rPr>
                <w:b/>
                <w:sz w:val="28"/>
                <w:szCs w:val="28"/>
              </w:rPr>
              <w:t>5094</w:t>
            </w:r>
          </w:p>
        </w:tc>
        <w:tc>
          <w:tcPr>
            <w:tcW w:w="855" w:type="dxa"/>
            <w:noWrap/>
            <w:hideMark/>
          </w:tcPr>
          <w:p w14:paraId="399DBB32" w14:textId="77777777" w:rsidR="00B91A84" w:rsidRPr="00B91A84" w:rsidRDefault="00B91A84" w:rsidP="00B91A84">
            <w:pPr>
              <w:rPr>
                <w:b/>
                <w:sz w:val="28"/>
                <w:szCs w:val="28"/>
              </w:rPr>
            </w:pPr>
            <w:r w:rsidRPr="00B91A84">
              <w:rPr>
                <w:b/>
                <w:sz w:val="28"/>
                <w:szCs w:val="28"/>
              </w:rPr>
              <w:t>5313</w:t>
            </w:r>
          </w:p>
        </w:tc>
        <w:tc>
          <w:tcPr>
            <w:tcW w:w="1214" w:type="dxa"/>
            <w:noWrap/>
            <w:hideMark/>
          </w:tcPr>
          <w:p w14:paraId="73233970" w14:textId="77777777" w:rsidR="00B91A84" w:rsidRPr="00B91A84" w:rsidRDefault="00B91A84" w:rsidP="00B91A84">
            <w:pPr>
              <w:rPr>
                <w:b/>
                <w:sz w:val="28"/>
                <w:szCs w:val="28"/>
              </w:rPr>
            </w:pPr>
            <w:r w:rsidRPr="00B91A84">
              <w:rPr>
                <w:b/>
                <w:sz w:val="28"/>
                <w:szCs w:val="28"/>
              </w:rPr>
              <w:t>5532</w:t>
            </w:r>
          </w:p>
        </w:tc>
        <w:tc>
          <w:tcPr>
            <w:tcW w:w="1388" w:type="dxa"/>
            <w:noWrap/>
            <w:hideMark/>
          </w:tcPr>
          <w:p w14:paraId="295F85E9" w14:textId="77777777" w:rsidR="00B91A84" w:rsidRPr="00B91A84" w:rsidRDefault="00B91A84" w:rsidP="00B91A84">
            <w:pPr>
              <w:rPr>
                <w:b/>
                <w:sz w:val="28"/>
                <w:szCs w:val="28"/>
              </w:rPr>
            </w:pPr>
            <w:r w:rsidRPr="00B91A84">
              <w:rPr>
                <w:b/>
                <w:sz w:val="28"/>
                <w:szCs w:val="28"/>
              </w:rPr>
              <w:t>5751</w:t>
            </w:r>
          </w:p>
        </w:tc>
        <w:tc>
          <w:tcPr>
            <w:tcW w:w="1323" w:type="dxa"/>
            <w:noWrap/>
            <w:hideMark/>
          </w:tcPr>
          <w:p w14:paraId="50A0F7D0" w14:textId="77777777" w:rsidR="00B91A84" w:rsidRPr="00B91A84" w:rsidRDefault="00B91A84" w:rsidP="00B91A84">
            <w:pPr>
              <w:rPr>
                <w:b/>
                <w:sz w:val="28"/>
                <w:szCs w:val="28"/>
              </w:rPr>
            </w:pPr>
            <w:r w:rsidRPr="00B91A84">
              <w:rPr>
                <w:b/>
                <w:sz w:val="28"/>
                <w:szCs w:val="28"/>
              </w:rPr>
              <w:t>5970</w:t>
            </w:r>
          </w:p>
        </w:tc>
      </w:tr>
      <w:tr w:rsidR="00B91A84" w:rsidRPr="00B91A84" w14:paraId="5EDB3CF6" w14:textId="77777777" w:rsidTr="00B91A84">
        <w:trPr>
          <w:trHeight w:val="255"/>
        </w:trPr>
        <w:tc>
          <w:tcPr>
            <w:tcW w:w="3101" w:type="dxa"/>
            <w:hideMark/>
          </w:tcPr>
          <w:p w14:paraId="6FC32A87"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2D4376BA" w14:textId="77777777" w:rsidR="00B91A84" w:rsidRPr="00B91A84" w:rsidRDefault="00B91A84" w:rsidP="00B91A84">
            <w:pPr>
              <w:rPr>
                <w:b/>
                <w:sz w:val="28"/>
                <w:szCs w:val="28"/>
              </w:rPr>
            </w:pPr>
            <w:r w:rsidRPr="00B91A84">
              <w:rPr>
                <w:b/>
                <w:sz w:val="28"/>
                <w:szCs w:val="28"/>
              </w:rPr>
              <w:t>%</w:t>
            </w:r>
          </w:p>
        </w:tc>
        <w:tc>
          <w:tcPr>
            <w:tcW w:w="855" w:type="dxa"/>
            <w:noWrap/>
            <w:hideMark/>
          </w:tcPr>
          <w:p w14:paraId="102E96D0" w14:textId="77777777" w:rsidR="00B91A84" w:rsidRPr="00B91A84" w:rsidRDefault="00B91A84" w:rsidP="00B91A84">
            <w:pPr>
              <w:rPr>
                <w:b/>
                <w:sz w:val="28"/>
                <w:szCs w:val="28"/>
              </w:rPr>
            </w:pPr>
            <w:r w:rsidRPr="00B91A84">
              <w:rPr>
                <w:b/>
                <w:sz w:val="28"/>
                <w:szCs w:val="28"/>
              </w:rPr>
              <w:t>104</w:t>
            </w:r>
          </w:p>
        </w:tc>
        <w:tc>
          <w:tcPr>
            <w:tcW w:w="855" w:type="dxa"/>
            <w:noWrap/>
            <w:hideMark/>
          </w:tcPr>
          <w:p w14:paraId="665C69D9" w14:textId="77777777" w:rsidR="00B91A84" w:rsidRPr="00B91A84" w:rsidRDefault="00B91A84" w:rsidP="00B91A84">
            <w:pPr>
              <w:rPr>
                <w:b/>
                <w:sz w:val="28"/>
                <w:szCs w:val="28"/>
              </w:rPr>
            </w:pPr>
            <w:r w:rsidRPr="00B91A84">
              <w:rPr>
                <w:b/>
                <w:sz w:val="28"/>
                <w:szCs w:val="28"/>
              </w:rPr>
              <w:t>104</w:t>
            </w:r>
          </w:p>
        </w:tc>
        <w:tc>
          <w:tcPr>
            <w:tcW w:w="1214" w:type="dxa"/>
            <w:noWrap/>
            <w:hideMark/>
          </w:tcPr>
          <w:p w14:paraId="0255A432" w14:textId="77777777" w:rsidR="00B91A84" w:rsidRPr="00B91A84" w:rsidRDefault="00B91A84" w:rsidP="00B91A84">
            <w:pPr>
              <w:rPr>
                <w:b/>
                <w:sz w:val="28"/>
                <w:szCs w:val="28"/>
              </w:rPr>
            </w:pPr>
            <w:r w:rsidRPr="00B91A84">
              <w:rPr>
                <w:b/>
                <w:sz w:val="28"/>
                <w:szCs w:val="28"/>
              </w:rPr>
              <w:t>104</w:t>
            </w:r>
          </w:p>
        </w:tc>
        <w:tc>
          <w:tcPr>
            <w:tcW w:w="1388" w:type="dxa"/>
            <w:noWrap/>
            <w:hideMark/>
          </w:tcPr>
          <w:p w14:paraId="2A88B708" w14:textId="77777777" w:rsidR="00B91A84" w:rsidRPr="00B91A84" w:rsidRDefault="00B91A84" w:rsidP="00B91A84">
            <w:pPr>
              <w:rPr>
                <w:b/>
                <w:sz w:val="28"/>
                <w:szCs w:val="28"/>
              </w:rPr>
            </w:pPr>
            <w:r w:rsidRPr="00B91A84">
              <w:rPr>
                <w:b/>
                <w:sz w:val="28"/>
                <w:szCs w:val="28"/>
              </w:rPr>
              <w:t>104</w:t>
            </w:r>
          </w:p>
        </w:tc>
        <w:tc>
          <w:tcPr>
            <w:tcW w:w="1323" w:type="dxa"/>
            <w:noWrap/>
            <w:hideMark/>
          </w:tcPr>
          <w:p w14:paraId="59E26F78" w14:textId="77777777" w:rsidR="00B91A84" w:rsidRPr="00B91A84" w:rsidRDefault="00B91A84" w:rsidP="00B91A84">
            <w:pPr>
              <w:rPr>
                <w:b/>
                <w:sz w:val="28"/>
                <w:szCs w:val="28"/>
              </w:rPr>
            </w:pPr>
            <w:r w:rsidRPr="00B91A84">
              <w:rPr>
                <w:b/>
                <w:sz w:val="28"/>
                <w:szCs w:val="28"/>
              </w:rPr>
              <w:t>104</w:t>
            </w:r>
          </w:p>
        </w:tc>
      </w:tr>
      <w:tr w:rsidR="00B91A84" w:rsidRPr="00B91A84" w14:paraId="238FCDC8" w14:textId="77777777" w:rsidTr="00B91A84">
        <w:trPr>
          <w:trHeight w:val="255"/>
        </w:trPr>
        <w:tc>
          <w:tcPr>
            <w:tcW w:w="3101" w:type="dxa"/>
            <w:hideMark/>
          </w:tcPr>
          <w:p w14:paraId="1BBE9890" w14:textId="77777777" w:rsidR="00B91A84" w:rsidRPr="00B91A84" w:rsidRDefault="00B91A84" w:rsidP="00B91A84">
            <w:pPr>
              <w:rPr>
                <w:b/>
                <w:sz w:val="28"/>
                <w:szCs w:val="28"/>
              </w:rPr>
            </w:pPr>
            <w:r w:rsidRPr="00B91A84">
              <w:rPr>
                <w:b/>
                <w:sz w:val="28"/>
                <w:szCs w:val="28"/>
              </w:rPr>
              <w:t>Сахарная свекла</w:t>
            </w:r>
          </w:p>
        </w:tc>
        <w:tc>
          <w:tcPr>
            <w:tcW w:w="1344" w:type="dxa"/>
            <w:hideMark/>
          </w:tcPr>
          <w:p w14:paraId="79EF9511" w14:textId="77777777" w:rsidR="00B91A84" w:rsidRPr="00B91A84" w:rsidRDefault="00B91A84" w:rsidP="00B91A84">
            <w:pPr>
              <w:rPr>
                <w:b/>
                <w:sz w:val="28"/>
                <w:szCs w:val="28"/>
              </w:rPr>
            </w:pPr>
            <w:r w:rsidRPr="00B91A84">
              <w:rPr>
                <w:b/>
                <w:sz w:val="28"/>
                <w:szCs w:val="28"/>
              </w:rPr>
              <w:t>тонн</w:t>
            </w:r>
          </w:p>
        </w:tc>
        <w:tc>
          <w:tcPr>
            <w:tcW w:w="855" w:type="dxa"/>
            <w:noWrap/>
            <w:hideMark/>
          </w:tcPr>
          <w:p w14:paraId="77369553" w14:textId="77777777" w:rsidR="00B91A84" w:rsidRPr="00B91A84" w:rsidRDefault="00B91A84" w:rsidP="00B91A84">
            <w:pPr>
              <w:rPr>
                <w:b/>
                <w:sz w:val="28"/>
                <w:szCs w:val="28"/>
              </w:rPr>
            </w:pPr>
            <w:r w:rsidRPr="00B91A84">
              <w:rPr>
                <w:b/>
                <w:sz w:val="28"/>
                <w:szCs w:val="28"/>
              </w:rPr>
              <w:t>0</w:t>
            </w:r>
          </w:p>
        </w:tc>
        <w:tc>
          <w:tcPr>
            <w:tcW w:w="855" w:type="dxa"/>
            <w:noWrap/>
            <w:hideMark/>
          </w:tcPr>
          <w:p w14:paraId="040B7D94" w14:textId="77777777" w:rsidR="00B91A84" w:rsidRPr="00B91A84" w:rsidRDefault="00B91A84" w:rsidP="00B91A84">
            <w:pPr>
              <w:rPr>
                <w:b/>
                <w:sz w:val="28"/>
                <w:szCs w:val="28"/>
              </w:rPr>
            </w:pPr>
            <w:r w:rsidRPr="00B91A84">
              <w:rPr>
                <w:b/>
                <w:sz w:val="28"/>
                <w:szCs w:val="28"/>
              </w:rPr>
              <w:t>0</w:t>
            </w:r>
          </w:p>
        </w:tc>
        <w:tc>
          <w:tcPr>
            <w:tcW w:w="1214" w:type="dxa"/>
            <w:noWrap/>
            <w:hideMark/>
          </w:tcPr>
          <w:p w14:paraId="47DD43F2" w14:textId="77777777" w:rsidR="00B91A84" w:rsidRPr="00B91A84" w:rsidRDefault="00B91A84" w:rsidP="00B91A84">
            <w:pPr>
              <w:rPr>
                <w:b/>
                <w:sz w:val="28"/>
                <w:szCs w:val="28"/>
              </w:rPr>
            </w:pPr>
            <w:r w:rsidRPr="00B91A84">
              <w:rPr>
                <w:b/>
                <w:sz w:val="28"/>
                <w:szCs w:val="28"/>
              </w:rPr>
              <w:t>0</w:t>
            </w:r>
          </w:p>
        </w:tc>
        <w:tc>
          <w:tcPr>
            <w:tcW w:w="1388" w:type="dxa"/>
            <w:noWrap/>
            <w:hideMark/>
          </w:tcPr>
          <w:p w14:paraId="0E848910" w14:textId="77777777" w:rsidR="00B91A84" w:rsidRPr="00B91A84" w:rsidRDefault="00B91A84" w:rsidP="00B91A84">
            <w:pPr>
              <w:rPr>
                <w:b/>
                <w:sz w:val="28"/>
                <w:szCs w:val="28"/>
              </w:rPr>
            </w:pPr>
            <w:r w:rsidRPr="00B91A84">
              <w:rPr>
                <w:b/>
                <w:sz w:val="28"/>
                <w:szCs w:val="28"/>
              </w:rPr>
              <w:t>0</w:t>
            </w:r>
          </w:p>
        </w:tc>
        <w:tc>
          <w:tcPr>
            <w:tcW w:w="1323" w:type="dxa"/>
            <w:noWrap/>
            <w:hideMark/>
          </w:tcPr>
          <w:p w14:paraId="0D8ADEBE" w14:textId="77777777" w:rsidR="00B91A84" w:rsidRPr="00B91A84" w:rsidRDefault="00B91A84" w:rsidP="00B91A84">
            <w:pPr>
              <w:rPr>
                <w:b/>
                <w:sz w:val="28"/>
                <w:szCs w:val="28"/>
              </w:rPr>
            </w:pPr>
            <w:r w:rsidRPr="00B91A84">
              <w:rPr>
                <w:b/>
                <w:sz w:val="28"/>
                <w:szCs w:val="28"/>
              </w:rPr>
              <w:t>0</w:t>
            </w:r>
          </w:p>
        </w:tc>
      </w:tr>
      <w:tr w:rsidR="00B91A84" w:rsidRPr="00B91A84" w14:paraId="4304038D" w14:textId="77777777" w:rsidTr="00B91A84">
        <w:trPr>
          <w:trHeight w:val="255"/>
        </w:trPr>
        <w:tc>
          <w:tcPr>
            <w:tcW w:w="3101" w:type="dxa"/>
            <w:hideMark/>
          </w:tcPr>
          <w:p w14:paraId="5ED63251"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5A554443" w14:textId="77777777" w:rsidR="00B91A84" w:rsidRPr="00B91A84" w:rsidRDefault="00B91A84" w:rsidP="00B91A84">
            <w:pPr>
              <w:rPr>
                <w:b/>
                <w:sz w:val="28"/>
                <w:szCs w:val="28"/>
              </w:rPr>
            </w:pPr>
            <w:r w:rsidRPr="00B91A84">
              <w:rPr>
                <w:b/>
                <w:sz w:val="28"/>
                <w:szCs w:val="28"/>
              </w:rPr>
              <w:t>%</w:t>
            </w:r>
          </w:p>
        </w:tc>
        <w:tc>
          <w:tcPr>
            <w:tcW w:w="855" w:type="dxa"/>
            <w:noWrap/>
            <w:hideMark/>
          </w:tcPr>
          <w:p w14:paraId="14289B54" w14:textId="77777777" w:rsidR="00B91A84" w:rsidRPr="00B91A84" w:rsidRDefault="00B91A84" w:rsidP="00B91A84">
            <w:pPr>
              <w:rPr>
                <w:b/>
                <w:sz w:val="28"/>
                <w:szCs w:val="28"/>
              </w:rPr>
            </w:pPr>
            <w:r w:rsidRPr="00B91A84">
              <w:rPr>
                <w:b/>
                <w:sz w:val="28"/>
                <w:szCs w:val="28"/>
              </w:rPr>
              <w:t>0</w:t>
            </w:r>
          </w:p>
        </w:tc>
        <w:tc>
          <w:tcPr>
            <w:tcW w:w="855" w:type="dxa"/>
            <w:noWrap/>
            <w:hideMark/>
          </w:tcPr>
          <w:p w14:paraId="74DBA8F3" w14:textId="77777777" w:rsidR="00B91A84" w:rsidRPr="00B91A84" w:rsidRDefault="00B91A84" w:rsidP="00B91A84">
            <w:pPr>
              <w:rPr>
                <w:b/>
                <w:sz w:val="28"/>
                <w:szCs w:val="28"/>
              </w:rPr>
            </w:pPr>
            <w:r w:rsidRPr="00B91A84">
              <w:rPr>
                <w:b/>
                <w:sz w:val="28"/>
                <w:szCs w:val="28"/>
              </w:rPr>
              <w:t>0</w:t>
            </w:r>
          </w:p>
        </w:tc>
        <w:tc>
          <w:tcPr>
            <w:tcW w:w="1214" w:type="dxa"/>
            <w:noWrap/>
            <w:hideMark/>
          </w:tcPr>
          <w:p w14:paraId="29ED5E67" w14:textId="77777777" w:rsidR="00B91A84" w:rsidRPr="00B91A84" w:rsidRDefault="00B91A84" w:rsidP="00B91A84">
            <w:pPr>
              <w:rPr>
                <w:b/>
                <w:sz w:val="28"/>
                <w:szCs w:val="28"/>
              </w:rPr>
            </w:pPr>
            <w:r w:rsidRPr="00B91A84">
              <w:rPr>
                <w:b/>
                <w:sz w:val="28"/>
                <w:szCs w:val="28"/>
              </w:rPr>
              <w:t>0</w:t>
            </w:r>
          </w:p>
        </w:tc>
        <w:tc>
          <w:tcPr>
            <w:tcW w:w="1388" w:type="dxa"/>
            <w:noWrap/>
            <w:hideMark/>
          </w:tcPr>
          <w:p w14:paraId="124B4D18" w14:textId="77777777" w:rsidR="00B91A84" w:rsidRPr="00B91A84" w:rsidRDefault="00B91A84" w:rsidP="00B91A84">
            <w:pPr>
              <w:rPr>
                <w:b/>
                <w:sz w:val="28"/>
                <w:szCs w:val="28"/>
              </w:rPr>
            </w:pPr>
            <w:r w:rsidRPr="00B91A84">
              <w:rPr>
                <w:b/>
                <w:sz w:val="28"/>
                <w:szCs w:val="28"/>
              </w:rPr>
              <w:t>0</w:t>
            </w:r>
          </w:p>
        </w:tc>
        <w:tc>
          <w:tcPr>
            <w:tcW w:w="1323" w:type="dxa"/>
            <w:noWrap/>
            <w:hideMark/>
          </w:tcPr>
          <w:p w14:paraId="6DD9439E" w14:textId="77777777" w:rsidR="00B91A84" w:rsidRPr="00B91A84" w:rsidRDefault="00B91A84" w:rsidP="00B91A84">
            <w:pPr>
              <w:rPr>
                <w:b/>
                <w:sz w:val="28"/>
                <w:szCs w:val="28"/>
              </w:rPr>
            </w:pPr>
            <w:r w:rsidRPr="00B91A84">
              <w:rPr>
                <w:b/>
                <w:sz w:val="28"/>
                <w:szCs w:val="28"/>
              </w:rPr>
              <w:t>0</w:t>
            </w:r>
          </w:p>
        </w:tc>
      </w:tr>
      <w:tr w:rsidR="00B91A84" w:rsidRPr="00B91A84" w14:paraId="1B3F1EEC" w14:textId="77777777" w:rsidTr="00B91A84">
        <w:trPr>
          <w:trHeight w:val="255"/>
        </w:trPr>
        <w:tc>
          <w:tcPr>
            <w:tcW w:w="3101" w:type="dxa"/>
            <w:hideMark/>
          </w:tcPr>
          <w:p w14:paraId="0C091B82" w14:textId="77777777" w:rsidR="00B91A84" w:rsidRPr="00B91A84" w:rsidRDefault="00B91A84" w:rsidP="00B91A84">
            <w:pPr>
              <w:rPr>
                <w:b/>
                <w:sz w:val="28"/>
                <w:szCs w:val="28"/>
              </w:rPr>
            </w:pPr>
            <w:r w:rsidRPr="00B91A84">
              <w:rPr>
                <w:b/>
                <w:sz w:val="28"/>
                <w:szCs w:val="28"/>
              </w:rPr>
              <w:t>Подсолнечник</w:t>
            </w:r>
          </w:p>
        </w:tc>
        <w:tc>
          <w:tcPr>
            <w:tcW w:w="1344" w:type="dxa"/>
            <w:hideMark/>
          </w:tcPr>
          <w:p w14:paraId="5470F130" w14:textId="77777777" w:rsidR="00B91A84" w:rsidRPr="00B91A84" w:rsidRDefault="00B91A84" w:rsidP="00B91A84">
            <w:pPr>
              <w:rPr>
                <w:b/>
                <w:sz w:val="28"/>
                <w:szCs w:val="28"/>
              </w:rPr>
            </w:pPr>
            <w:r w:rsidRPr="00B91A84">
              <w:rPr>
                <w:b/>
                <w:sz w:val="28"/>
                <w:szCs w:val="28"/>
              </w:rPr>
              <w:t>тонн</w:t>
            </w:r>
          </w:p>
        </w:tc>
        <w:tc>
          <w:tcPr>
            <w:tcW w:w="855" w:type="dxa"/>
            <w:noWrap/>
            <w:hideMark/>
          </w:tcPr>
          <w:p w14:paraId="0BE1A9AA" w14:textId="77777777" w:rsidR="00B91A84" w:rsidRPr="00B91A84" w:rsidRDefault="00B91A84" w:rsidP="00B91A84">
            <w:pPr>
              <w:rPr>
                <w:b/>
                <w:sz w:val="28"/>
                <w:szCs w:val="28"/>
              </w:rPr>
            </w:pPr>
            <w:r w:rsidRPr="00B91A84">
              <w:rPr>
                <w:b/>
                <w:sz w:val="28"/>
                <w:szCs w:val="28"/>
              </w:rPr>
              <w:t>1006</w:t>
            </w:r>
          </w:p>
        </w:tc>
        <w:tc>
          <w:tcPr>
            <w:tcW w:w="855" w:type="dxa"/>
            <w:noWrap/>
            <w:hideMark/>
          </w:tcPr>
          <w:p w14:paraId="6B368F75" w14:textId="77777777" w:rsidR="00B91A84" w:rsidRPr="00B91A84" w:rsidRDefault="00B91A84" w:rsidP="00B91A84">
            <w:pPr>
              <w:rPr>
                <w:b/>
                <w:sz w:val="28"/>
                <w:szCs w:val="28"/>
              </w:rPr>
            </w:pPr>
            <w:r w:rsidRPr="00B91A84">
              <w:rPr>
                <w:b/>
                <w:sz w:val="28"/>
                <w:szCs w:val="28"/>
              </w:rPr>
              <w:t>1049</w:t>
            </w:r>
          </w:p>
        </w:tc>
        <w:tc>
          <w:tcPr>
            <w:tcW w:w="1214" w:type="dxa"/>
            <w:noWrap/>
            <w:hideMark/>
          </w:tcPr>
          <w:p w14:paraId="272A7E41" w14:textId="77777777" w:rsidR="00B91A84" w:rsidRPr="00B91A84" w:rsidRDefault="00B91A84" w:rsidP="00B91A84">
            <w:pPr>
              <w:rPr>
                <w:b/>
                <w:sz w:val="28"/>
                <w:szCs w:val="28"/>
              </w:rPr>
            </w:pPr>
            <w:r w:rsidRPr="00B91A84">
              <w:rPr>
                <w:b/>
                <w:sz w:val="28"/>
                <w:szCs w:val="28"/>
              </w:rPr>
              <w:t>1092</w:t>
            </w:r>
          </w:p>
        </w:tc>
        <w:tc>
          <w:tcPr>
            <w:tcW w:w="1388" w:type="dxa"/>
            <w:noWrap/>
            <w:hideMark/>
          </w:tcPr>
          <w:p w14:paraId="243A5C1B" w14:textId="77777777" w:rsidR="00B91A84" w:rsidRPr="00B91A84" w:rsidRDefault="00B91A84" w:rsidP="00B91A84">
            <w:pPr>
              <w:rPr>
                <w:b/>
                <w:sz w:val="28"/>
                <w:szCs w:val="28"/>
              </w:rPr>
            </w:pPr>
            <w:r w:rsidRPr="00B91A84">
              <w:rPr>
                <w:b/>
                <w:sz w:val="28"/>
                <w:szCs w:val="28"/>
              </w:rPr>
              <w:t>1135</w:t>
            </w:r>
          </w:p>
        </w:tc>
        <w:tc>
          <w:tcPr>
            <w:tcW w:w="1323" w:type="dxa"/>
            <w:noWrap/>
            <w:hideMark/>
          </w:tcPr>
          <w:p w14:paraId="6DEC3F23" w14:textId="77777777" w:rsidR="00B91A84" w:rsidRPr="00B91A84" w:rsidRDefault="00B91A84" w:rsidP="00B91A84">
            <w:pPr>
              <w:rPr>
                <w:b/>
                <w:sz w:val="28"/>
                <w:szCs w:val="28"/>
              </w:rPr>
            </w:pPr>
            <w:r w:rsidRPr="00B91A84">
              <w:rPr>
                <w:b/>
                <w:sz w:val="28"/>
                <w:szCs w:val="28"/>
              </w:rPr>
              <w:t>1178</w:t>
            </w:r>
          </w:p>
        </w:tc>
      </w:tr>
      <w:tr w:rsidR="00B91A84" w:rsidRPr="00B91A84" w14:paraId="7147DC2F" w14:textId="77777777" w:rsidTr="00B91A84">
        <w:trPr>
          <w:trHeight w:val="255"/>
        </w:trPr>
        <w:tc>
          <w:tcPr>
            <w:tcW w:w="3101" w:type="dxa"/>
            <w:hideMark/>
          </w:tcPr>
          <w:p w14:paraId="5F920B4A"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00C801A2" w14:textId="77777777" w:rsidR="00B91A84" w:rsidRPr="00B91A84" w:rsidRDefault="00B91A84" w:rsidP="00B91A84">
            <w:pPr>
              <w:rPr>
                <w:b/>
                <w:sz w:val="28"/>
                <w:szCs w:val="28"/>
              </w:rPr>
            </w:pPr>
            <w:r w:rsidRPr="00B91A84">
              <w:rPr>
                <w:b/>
                <w:sz w:val="28"/>
                <w:szCs w:val="28"/>
              </w:rPr>
              <w:t>%</w:t>
            </w:r>
          </w:p>
        </w:tc>
        <w:tc>
          <w:tcPr>
            <w:tcW w:w="855" w:type="dxa"/>
            <w:noWrap/>
            <w:hideMark/>
          </w:tcPr>
          <w:p w14:paraId="13F35EF9" w14:textId="77777777" w:rsidR="00B91A84" w:rsidRPr="00B91A84" w:rsidRDefault="00B91A84" w:rsidP="00B91A84">
            <w:pPr>
              <w:rPr>
                <w:b/>
                <w:sz w:val="28"/>
                <w:szCs w:val="28"/>
              </w:rPr>
            </w:pPr>
            <w:r w:rsidRPr="00B91A84">
              <w:rPr>
                <w:b/>
                <w:sz w:val="28"/>
                <w:szCs w:val="28"/>
              </w:rPr>
              <w:t>0</w:t>
            </w:r>
          </w:p>
        </w:tc>
        <w:tc>
          <w:tcPr>
            <w:tcW w:w="855" w:type="dxa"/>
            <w:noWrap/>
            <w:hideMark/>
          </w:tcPr>
          <w:p w14:paraId="7A8F35FF" w14:textId="77777777" w:rsidR="00B91A84" w:rsidRPr="00B91A84" w:rsidRDefault="00B91A84" w:rsidP="00B91A84">
            <w:pPr>
              <w:rPr>
                <w:b/>
                <w:sz w:val="28"/>
                <w:szCs w:val="28"/>
              </w:rPr>
            </w:pPr>
            <w:r w:rsidRPr="00B91A84">
              <w:rPr>
                <w:b/>
                <w:sz w:val="28"/>
                <w:szCs w:val="28"/>
              </w:rPr>
              <w:t>104</w:t>
            </w:r>
          </w:p>
        </w:tc>
        <w:tc>
          <w:tcPr>
            <w:tcW w:w="1214" w:type="dxa"/>
            <w:noWrap/>
            <w:hideMark/>
          </w:tcPr>
          <w:p w14:paraId="63175E2D" w14:textId="77777777" w:rsidR="00B91A84" w:rsidRPr="00B91A84" w:rsidRDefault="00B91A84" w:rsidP="00B91A84">
            <w:pPr>
              <w:rPr>
                <w:b/>
                <w:sz w:val="28"/>
                <w:szCs w:val="28"/>
              </w:rPr>
            </w:pPr>
            <w:r w:rsidRPr="00B91A84">
              <w:rPr>
                <w:b/>
                <w:sz w:val="28"/>
                <w:szCs w:val="28"/>
              </w:rPr>
              <w:t>104</w:t>
            </w:r>
          </w:p>
        </w:tc>
        <w:tc>
          <w:tcPr>
            <w:tcW w:w="1388" w:type="dxa"/>
            <w:noWrap/>
            <w:hideMark/>
          </w:tcPr>
          <w:p w14:paraId="1284C130" w14:textId="77777777" w:rsidR="00B91A84" w:rsidRPr="00B91A84" w:rsidRDefault="00B91A84" w:rsidP="00B91A84">
            <w:pPr>
              <w:rPr>
                <w:b/>
                <w:sz w:val="28"/>
                <w:szCs w:val="28"/>
              </w:rPr>
            </w:pPr>
            <w:r w:rsidRPr="00B91A84">
              <w:rPr>
                <w:b/>
                <w:sz w:val="28"/>
                <w:szCs w:val="28"/>
              </w:rPr>
              <w:t>104</w:t>
            </w:r>
          </w:p>
        </w:tc>
        <w:tc>
          <w:tcPr>
            <w:tcW w:w="1323" w:type="dxa"/>
            <w:noWrap/>
            <w:hideMark/>
          </w:tcPr>
          <w:p w14:paraId="09F403F1" w14:textId="77777777" w:rsidR="00B91A84" w:rsidRPr="00B91A84" w:rsidRDefault="00B91A84" w:rsidP="00B91A84">
            <w:pPr>
              <w:rPr>
                <w:b/>
                <w:sz w:val="28"/>
                <w:szCs w:val="28"/>
              </w:rPr>
            </w:pPr>
            <w:r w:rsidRPr="00B91A84">
              <w:rPr>
                <w:b/>
                <w:sz w:val="28"/>
                <w:szCs w:val="28"/>
              </w:rPr>
              <w:t>104</w:t>
            </w:r>
          </w:p>
        </w:tc>
      </w:tr>
      <w:tr w:rsidR="00B91A84" w:rsidRPr="00B91A84" w14:paraId="1A8907AE" w14:textId="77777777" w:rsidTr="00B91A84">
        <w:trPr>
          <w:trHeight w:val="255"/>
        </w:trPr>
        <w:tc>
          <w:tcPr>
            <w:tcW w:w="3101" w:type="dxa"/>
            <w:hideMark/>
          </w:tcPr>
          <w:p w14:paraId="6CD6FAA5" w14:textId="77777777" w:rsidR="00B91A84" w:rsidRPr="00B91A84" w:rsidRDefault="00B91A84" w:rsidP="00B91A84">
            <w:pPr>
              <w:rPr>
                <w:b/>
                <w:sz w:val="28"/>
                <w:szCs w:val="28"/>
              </w:rPr>
            </w:pPr>
            <w:r w:rsidRPr="00B91A84">
              <w:rPr>
                <w:b/>
                <w:sz w:val="28"/>
                <w:szCs w:val="28"/>
              </w:rPr>
              <w:t>Скот и птица (в живом весе)</w:t>
            </w:r>
          </w:p>
        </w:tc>
        <w:tc>
          <w:tcPr>
            <w:tcW w:w="1344" w:type="dxa"/>
            <w:hideMark/>
          </w:tcPr>
          <w:p w14:paraId="0E5A8AA6" w14:textId="77777777" w:rsidR="00B91A84" w:rsidRPr="00B91A84" w:rsidRDefault="00B91A84" w:rsidP="00B91A84">
            <w:pPr>
              <w:rPr>
                <w:b/>
                <w:sz w:val="28"/>
                <w:szCs w:val="28"/>
              </w:rPr>
            </w:pPr>
            <w:r w:rsidRPr="00B91A84">
              <w:rPr>
                <w:b/>
                <w:sz w:val="28"/>
                <w:szCs w:val="28"/>
              </w:rPr>
              <w:t>тонн</w:t>
            </w:r>
          </w:p>
        </w:tc>
        <w:tc>
          <w:tcPr>
            <w:tcW w:w="855" w:type="dxa"/>
            <w:noWrap/>
            <w:hideMark/>
          </w:tcPr>
          <w:p w14:paraId="4285BBC6" w14:textId="77777777" w:rsidR="00B91A84" w:rsidRPr="00B91A84" w:rsidRDefault="00B91A84" w:rsidP="00B91A84">
            <w:pPr>
              <w:rPr>
                <w:b/>
                <w:sz w:val="28"/>
                <w:szCs w:val="28"/>
              </w:rPr>
            </w:pPr>
            <w:r w:rsidRPr="00B91A84">
              <w:rPr>
                <w:b/>
                <w:sz w:val="28"/>
                <w:szCs w:val="28"/>
              </w:rPr>
              <w:t>82</w:t>
            </w:r>
          </w:p>
        </w:tc>
        <w:tc>
          <w:tcPr>
            <w:tcW w:w="855" w:type="dxa"/>
            <w:noWrap/>
            <w:hideMark/>
          </w:tcPr>
          <w:p w14:paraId="1F8180FC" w14:textId="77777777" w:rsidR="00B91A84" w:rsidRPr="00B91A84" w:rsidRDefault="00B91A84" w:rsidP="00B91A84">
            <w:pPr>
              <w:rPr>
                <w:b/>
                <w:sz w:val="28"/>
                <w:szCs w:val="28"/>
              </w:rPr>
            </w:pPr>
            <w:r w:rsidRPr="00B91A84">
              <w:rPr>
                <w:b/>
                <w:sz w:val="28"/>
                <w:szCs w:val="28"/>
              </w:rPr>
              <w:t>83</w:t>
            </w:r>
          </w:p>
        </w:tc>
        <w:tc>
          <w:tcPr>
            <w:tcW w:w="1214" w:type="dxa"/>
            <w:noWrap/>
            <w:hideMark/>
          </w:tcPr>
          <w:p w14:paraId="463E0628" w14:textId="77777777" w:rsidR="00B91A84" w:rsidRPr="00B91A84" w:rsidRDefault="00B91A84" w:rsidP="00B91A84">
            <w:pPr>
              <w:rPr>
                <w:b/>
                <w:sz w:val="28"/>
                <w:szCs w:val="28"/>
              </w:rPr>
            </w:pPr>
            <w:r w:rsidRPr="00B91A84">
              <w:rPr>
                <w:b/>
                <w:sz w:val="28"/>
                <w:szCs w:val="28"/>
              </w:rPr>
              <w:t>84</w:t>
            </w:r>
          </w:p>
        </w:tc>
        <w:tc>
          <w:tcPr>
            <w:tcW w:w="1388" w:type="dxa"/>
            <w:noWrap/>
            <w:hideMark/>
          </w:tcPr>
          <w:p w14:paraId="547F18BA" w14:textId="77777777" w:rsidR="00B91A84" w:rsidRPr="00B91A84" w:rsidRDefault="00B91A84" w:rsidP="00B91A84">
            <w:pPr>
              <w:rPr>
                <w:b/>
                <w:sz w:val="28"/>
                <w:szCs w:val="28"/>
              </w:rPr>
            </w:pPr>
            <w:r w:rsidRPr="00B91A84">
              <w:rPr>
                <w:b/>
                <w:sz w:val="28"/>
                <w:szCs w:val="28"/>
              </w:rPr>
              <w:t>85</w:t>
            </w:r>
          </w:p>
        </w:tc>
        <w:tc>
          <w:tcPr>
            <w:tcW w:w="1323" w:type="dxa"/>
            <w:noWrap/>
            <w:hideMark/>
          </w:tcPr>
          <w:p w14:paraId="2AE47C80" w14:textId="77777777" w:rsidR="00B91A84" w:rsidRPr="00B91A84" w:rsidRDefault="00B91A84" w:rsidP="00B91A84">
            <w:pPr>
              <w:rPr>
                <w:b/>
                <w:sz w:val="28"/>
                <w:szCs w:val="28"/>
              </w:rPr>
            </w:pPr>
            <w:r w:rsidRPr="00B91A84">
              <w:rPr>
                <w:b/>
                <w:sz w:val="28"/>
                <w:szCs w:val="28"/>
              </w:rPr>
              <w:t>86</w:t>
            </w:r>
          </w:p>
        </w:tc>
      </w:tr>
      <w:tr w:rsidR="00B91A84" w:rsidRPr="00B91A84" w14:paraId="3082EE75" w14:textId="77777777" w:rsidTr="00B91A84">
        <w:trPr>
          <w:trHeight w:val="255"/>
        </w:trPr>
        <w:tc>
          <w:tcPr>
            <w:tcW w:w="3101" w:type="dxa"/>
            <w:hideMark/>
          </w:tcPr>
          <w:p w14:paraId="15F85523" w14:textId="77777777" w:rsidR="00B91A84" w:rsidRPr="00B91A84" w:rsidRDefault="00B91A84" w:rsidP="00B91A84">
            <w:pPr>
              <w:rPr>
                <w:b/>
                <w:sz w:val="28"/>
                <w:szCs w:val="28"/>
              </w:rPr>
            </w:pPr>
            <w:r w:rsidRPr="00B91A84">
              <w:rPr>
                <w:b/>
                <w:sz w:val="28"/>
                <w:szCs w:val="28"/>
              </w:rPr>
              <w:lastRenderedPageBreak/>
              <w:t>темп роста к предыдущему году</w:t>
            </w:r>
          </w:p>
        </w:tc>
        <w:tc>
          <w:tcPr>
            <w:tcW w:w="1344" w:type="dxa"/>
            <w:hideMark/>
          </w:tcPr>
          <w:p w14:paraId="72E6D8A8" w14:textId="77777777" w:rsidR="00B91A84" w:rsidRPr="00B91A84" w:rsidRDefault="00B91A84" w:rsidP="00B91A84">
            <w:pPr>
              <w:rPr>
                <w:b/>
                <w:sz w:val="28"/>
                <w:szCs w:val="28"/>
              </w:rPr>
            </w:pPr>
            <w:r w:rsidRPr="00B91A84">
              <w:rPr>
                <w:b/>
                <w:sz w:val="28"/>
                <w:szCs w:val="28"/>
              </w:rPr>
              <w:t>%</w:t>
            </w:r>
          </w:p>
        </w:tc>
        <w:tc>
          <w:tcPr>
            <w:tcW w:w="855" w:type="dxa"/>
            <w:noWrap/>
            <w:hideMark/>
          </w:tcPr>
          <w:p w14:paraId="1D12A709" w14:textId="77777777" w:rsidR="00B91A84" w:rsidRPr="00B91A84" w:rsidRDefault="00B91A84" w:rsidP="00B91A84">
            <w:pPr>
              <w:rPr>
                <w:b/>
                <w:sz w:val="28"/>
                <w:szCs w:val="28"/>
              </w:rPr>
            </w:pPr>
            <w:r w:rsidRPr="00B91A84">
              <w:rPr>
                <w:b/>
                <w:sz w:val="28"/>
                <w:szCs w:val="28"/>
              </w:rPr>
              <w:t>101</w:t>
            </w:r>
          </w:p>
        </w:tc>
        <w:tc>
          <w:tcPr>
            <w:tcW w:w="855" w:type="dxa"/>
            <w:noWrap/>
            <w:hideMark/>
          </w:tcPr>
          <w:p w14:paraId="6F9EBD70" w14:textId="77777777" w:rsidR="00B91A84" w:rsidRPr="00B91A84" w:rsidRDefault="00B91A84" w:rsidP="00B91A84">
            <w:pPr>
              <w:rPr>
                <w:b/>
                <w:sz w:val="28"/>
                <w:szCs w:val="28"/>
              </w:rPr>
            </w:pPr>
            <w:r w:rsidRPr="00B91A84">
              <w:rPr>
                <w:b/>
                <w:sz w:val="28"/>
                <w:szCs w:val="28"/>
              </w:rPr>
              <w:t>101</w:t>
            </w:r>
          </w:p>
        </w:tc>
        <w:tc>
          <w:tcPr>
            <w:tcW w:w="1214" w:type="dxa"/>
            <w:noWrap/>
            <w:hideMark/>
          </w:tcPr>
          <w:p w14:paraId="37D6623B" w14:textId="77777777" w:rsidR="00B91A84" w:rsidRPr="00B91A84" w:rsidRDefault="00B91A84" w:rsidP="00B91A84">
            <w:pPr>
              <w:rPr>
                <w:b/>
                <w:sz w:val="28"/>
                <w:szCs w:val="28"/>
              </w:rPr>
            </w:pPr>
            <w:r w:rsidRPr="00B91A84">
              <w:rPr>
                <w:b/>
                <w:sz w:val="28"/>
                <w:szCs w:val="28"/>
              </w:rPr>
              <w:t>101</w:t>
            </w:r>
          </w:p>
        </w:tc>
        <w:tc>
          <w:tcPr>
            <w:tcW w:w="1388" w:type="dxa"/>
            <w:noWrap/>
            <w:hideMark/>
          </w:tcPr>
          <w:p w14:paraId="368344AE" w14:textId="77777777" w:rsidR="00B91A84" w:rsidRPr="00B91A84" w:rsidRDefault="00B91A84" w:rsidP="00B91A84">
            <w:pPr>
              <w:rPr>
                <w:b/>
                <w:sz w:val="28"/>
                <w:szCs w:val="28"/>
              </w:rPr>
            </w:pPr>
            <w:r w:rsidRPr="00B91A84">
              <w:rPr>
                <w:b/>
                <w:sz w:val="28"/>
                <w:szCs w:val="28"/>
              </w:rPr>
              <w:t>101</w:t>
            </w:r>
          </w:p>
        </w:tc>
        <w:tc>
          <w:tcPr>
            <w:tcW w:w="1323" w:type="dxa"/>
            <w:noWrap/>
            <w:hideMark/>
          </w:tcPr>
          <w:p w14:paraId="64EE997B" w14:textId="77777777" w:rsidR="00B91A84" w:rsidRPr="00B91A84" w:rsidRDefault="00B91A84" w:rsidP="00B91A84">
            <w:pPr>
              <w:rPr>
                <w:b/>
                <w:sz w:val="28"/>
                <w:szCs w:val="28"/>
              </w:rPr>
            </w:pPr>
            <w:r w:rsidRPr="00B91A84">
              <w:rPr>
                <w:b/>
                <w:sz w:val="28"/>
                <w:szCs w:val="28"/>
              </w:rPr>
              <w:t>101</w:t>
            </w:r>
          </w:p>
        </w:tc>
      </w:tr>
      <w:tr w:rsidR="00B91A84" w:rsidRPr="00B91A84" w14:paraId="1ADA0402" w14:textId="77777777" w:rsidTr="00B91A84">
        <w:trPr>
          <w:trHeight w:val="255"/>
        </w:trPr>
        <w:tc>
          <w:tcPr>
            <w:tcW w:w="3101" w:type="dxa"/>
            <w:hideMark/>
          </w:tcPr>
          <w:p w14:paraId="2A02D220" w14:textId="77777777" w:rsidR="00B91A84" w:rsidRPr="00B91A84" w:rsidRDefault="00B91A84" w:rsidP="00B91A84">
            <w:pPr>
              <w:rPr>
                <w:b/>
                <w:sz w:val="28"/>
                <w:szCs w:val="28"/>
              </w:rPr>
            </w:pPr>
            <w:r w:rsidRPr="00B91A84">
              <w:rPr>
                <w:b/>
                <w:sz w:val="28"/>
                <w:szCs w:val="28"/>
              </w:rPr>
              <w:t>свиньи</w:t>
            </w:r>
          </w:p>
        </w:tc>
        <w:tc>
          <w:tcPr>
            <w:tcW w:w="1344" w:type="dxa"/>
            <w:hideMark/>
          </w:tcPr>
          <w:p w14:paraId="4943E460" w14:textId="77777777" w:rsidR="00B91A84" w:rsidRPr="00B91A84" w:rsidRDefault="00B91A84" w:rsidP="00B91A84">
            <w:pPr>
              <w:rPr>
                <w:b/>
                <w:sz w:val="28"/>
                <w:szCs w:val="28"/>
              </w:rPr>
            </w:pPr>
            <w:r w:rsidRPr="00B91A84">
              <w:rPr>
                <w:b/>
                <w:sz w:val="28"/>
                <w:szCs w:val="28"/>
              </w:rPr>
              <w:t>тонн</w:t>
            </w:r>
          </w:p>
        </w:tc>
        <w:tc>
          <w:tcPr>
            <w:tcW w:w="855" w:type="dxa"/>
            <w:noWrap/>
            <w:hideMark/>
          </w:tcPr>
          <w:p w14:paraId="4C9D0D0B" w14:textId="77777777" w:rsidR="00B91A84" w:rsidRPr="00B91A84" w:rsidRDefault="00B91A84" w:rsidP="00B91A84">
            <w:pPr>
              <w:rPr>
                <w:b/>
                <w:sz w:val="28"/>
                <w:szCs w:val="28"/>
              </w:rPr>
            </w:pPr>
            <w:r w:rsidRPr="00B91A84">
              <w:rPr>
                <w:b/>
                <w:sz w:val="28"/>
                <w:szCs w:val="28"/>
              </w:rPr>
              <w:t>13314</w:t>
            </w:r>
          </w:p>
        </w:tc>
        <w:tc>
          <w:tcPr>
            <w:tcW w:w="855" w:type="dxa"/>
            <w:noWrap/>
            <w:hideMark/>
          </w:tcPr>
          <w:p w14:paraId="400A347D" w14:textId="77777777" w:rsidR="00B91A84" w:rsidRPr="00B91A84" w:rsidRDefault="00B91A84" w:rsidP="00B91A84">
            <w:pPr>
              <w:rPr>
                <w:b/>
                <w:sz w:val="28"/>
                <w:szCs w:val="28"/>
              </w:rPr>
            </w:pPr>
            <w:r w:rsidRPr="00B91A84">
              <w:rPr>
                <w:b/>
                <w:sz w:val="28"/>
                <w:szCs w:val="28"/>
              </w:rPr>
              <w:t>13886</w:t>
            </w:r>
          </w:p>
        </w:tc>
        <w:tc>
          <w:tcPr>
            <w:tcW w:w="1214" w:type="dxa"/>
            <w:noWrap/>
            <w:hideMark/>
          </w:tcPr>
          <w:p w14:paraId="628C82EA" w14:textId="77777777" w:rsidR="00B91A84" w:rsidRPr="00B91A84" w:rsidRDefault="00B91A84" w:rsidP="00B91A84">
            <w:pPr>
              <w:rPr>
                <w:b/>
                <w:sz w:val="28"/>
                <w:szCs w:val="28"/>
              </w:rPr>
            </w:pPr>
            <w:r w:rsidRPr="00B91A84">
              <w:rPr>
                <w:b/>
                <w:sz w:val="28"/>
                <w:szCs w:val="28"/>
              </w:rPr>
              <w:t>14458</w:t>
            </w:r>
          </w:p>
        </w:tc>
        <w:tc>
          <w:tcPr>
            <w:tcW w:w="1388" w:type="dxa"/>
            <w:noWrap/>
            <w:hideMark/>
          </w:tcPr>
          <w:p w14:paraId="43872D3D" w14:textId="77777777" w:rsidR="00B91A84" w:rsidRPr="00B91A84" w:rsidRDefault="00B91A84" w:rsidP="00B91A84">
            <w:pPr>
              <w:rPr>
                <w:b/>
                <w:sz w:val="28"/>
                <w:szCs w:val="28"/>
              </w:rPr>
            </w:pPr>
            <w:r w:rsidRPr="00B91A84">
              <w:rPr>
                <w:b/>
                <w:sz w:val="28"/>
                <w:szCs w:val="28"/>
              </w:rPr>
              <w:t>15030</w:t>
            </w:r>
          </w:p>
        </w:tc>
        <w:tc>
          <w:tcPr>
            <w:tcW w:w="1323" w:type="dxa"/>
            <w:noWrap/>
            <w:hideMark/>
          </w:tcPr>
          <w:p w14:paraId="33DF5C05" w14:textId="77777777" w:rsidR="00B91A84" w:rsidRPr="00B91A84" w:rsidRDefault="00B91A84" w:rsidP="00B91A84">
            <w:pPr>
              <w:rPr>
                <w:b/>
                <w:sz w:val="28"/>
                <w:szCs w:val="28"/>
              </w:rPr>
            </w:pPr>
            <w:r w:rsidRPr="00B91A84">
              <w:rPr>
                <w:b/>
                <w:sz w:val="28"/>
                <w:szCs w:val="28"/>
              </w:rPr>
              <w:t>15602</w:t>
            </w:r>
          </w:p>
        </w:tc>
      </w:tr>
      <w:tr w:rsidR="00B91A84" w:rsidRPr="00B91A84" w14:paraId="6EED0D9F" w14:textId="77777777" w:rsidTr="00B91A84">
        <w:trPr>
          <w:trHeight w:val="255"/>
        </w:trPr>
        <w:tc>
          <w:tcPr>
            <w:tcW w:w="3101" w:type="dxa"/>
            <w:hideMark/>
          </w:tcPr>
          <w:p w14:paraId="38D8928D"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677AEC2F" w14:textId="77777777" w:rsidR="00B91A84" w:rsidRPr="00B91A84" w:rsidRDefault="00B91A84" w:rsidP="00B91A84">
            <w:pPr>
              <w:rPr>
                <w:b/>
                <w:sz w:val="28"/>
                <w:szCs w:val="28"/>
              </w:rPr>
            </w:pPr>
            <w:r w:rsidRPr="00B91A84">
              <w:rPr>
                <w:b/>
                <w:sz w:val="28"/>
                <w:szCs w:val="28"/>
              </w:rPr>
              <w:t>%</w:t>
            </w:r>
          </w:p>
        </w:tc>
        <w:tc>
          <w:tcPr>
            <w:tcW w:w="855" w:type="dxa"/>
            <w:noWrap/>
            <w:hideMark/>
          </w:tcPr>
          <w:p w14:paraId="71C3B36B" w14:textId="77777777" w:rsidR="00B91A84" w:rsidRPr="00B91A84" w:rsidRDefault="00B91A84" w:rsidP="00B91A84">
            <w:pPr>
              <w:rPr>
                <w:b/>
                <w:sz w:val="28"/>
                <w:szCs w:val="28"/>
              </w:rPr>
            </w:pPr>
            <w:r w:rsidRPr="00B91A84">
              <w:rPr>
                <w:b/>
                <w:sz w:val="28"/>
                <w:szCs w:val="28"/>
              </w:rPr>
              <w:t>104</w:t>
            </w:r>
          </w:p>
        </w:tc>
        <w:tc>
          <w:tcPr>
            <w:tcW w:w="855" w:type="dxa"/>
            <w:noWrap/>
            <w:hideMark/>
          </w:tcPr>
          <w:p w14:paraId="7BC702BC" w14:textId="77777777" w:rsidR="00B91A84" w:rsidRPr="00B91A84" w:rsidRDefault="00B91A84" w:rsidP="00B91A84">
            <w:pPr>
              <w:rPr>
                <w:b/>
                <w:sz w:val="28"/>
                <w:szCs w:val="28"/>
              </w:rPr>
            </w:pPr>
            <w:r w:rsidRPr="00B91A84">
              <w:rPr>
                <w:b/>
                <w:sz w:val="28"/>
                <w:szCs w:val="28"/>
              </w:rPr>
              <w:t>104</w:t>
            </w:r>
          </w:p>
        </w:tc>
        <w:tc>
          <w:tcPr>
            <w:tcW w:w="1214" w:type="dxa"/>
            <w:noWrap/>
            <w:hideMark/>
          </w:tcPr>
          <w:p w14:paraId="1CC0D1AC" w14:textId="77777777" w:rsidR="00B91A84" w:rsidRPr="00B91A84" w:rsidRDefault="00B91A84" w:rsidP="00B91A84">
            <w:pPr>
              <w:rPr>
                <w:b/>
                <w:sz w:val="28"/>
                <w:szCs w:val="28"/>
              </w:rPr>
            </w:pPr>
            <w:r w:rsidRPr="00B91A84">
              <w:rPr>
                <w:b/>
                <w:sz w:val="28"/>
                <w:szCs w:val="28"/>
              </w:rPr>
              <w:t>104</w:t>
            </w:r>
          </w:p>
        </w:tc>
        <w:tc>
          <w:tcPr>
            <w:tcW w:w="1388" w:type="dxa"/>
            <w:noWrap/>
            <w:hideMark/>
          </w:tcPr>
          <w:p w14:paraId="2C387233" w14:textId="77777777" w:rsidR="00B91A84" w:rsidRPr="00B91A84" w:rsidRDefault="00B91A84" w:rsidP="00B91A84">
            <w:pPr>
              <w:rPr>
                <w:b/>
                <w:sz w:val="28"/>
                <w:szCs w:val="28"/>
              </w:rPr>
            </w:pPr>
            <w:r w:rsidRPr="00B91A84">
              <w:rPr>
                <w:b/>
                <w:sz w:val="28"/>
                <w:szCs w:val="28"/>
              </w:rPr>
              <w:t>104</w:t>
            </w:r>
          </w:p>
        </w:tc>
        <w:tc>
          <w:tcPr>
            <w:tcW w:w="1323" w:type="dxa"/>
            <w:noWrap/>
            <w:hideMark/>
          </w:tcPr>
          <w:p w14:paraId="0C81E9A5" w14:textId="77777777" w:rsidR="00B91A84" w:rsidRPr="00B91A84" w:rsidRDefault="00B91A84" w:rsidP="00B91A84">
            <w:pPr>
              <w:rPr>
                <w:b/>
                <w:sz w:val="28"/>
                <w:szCs w:val="28"/>
              </w:rPr>
            </w:pPr>
            <w:r w:rsidRPr="00B91A84">
              <w:rPr>
                <w:b/>
                <w:sz w:val="28"/>
                <w:szCs w:val="28"/>
              </w:rPr>
              <w:t>104</w:t>
            </w:r>
          </w:p>
        </w:tc>
      </w:tr>
      <w:tr w:rsidR="00B91A84" w:rsidRPr="00B91A84" w14:paraId="73D0AEF6" w14:textId="77777777" w:rsidTr="00B91A84">
        <w:trPr>
          <w:trHeight w:val="255"/>
        </w:trPr>
        <w:tc>
          <w:tcPr>
            <w:tcW w:w="3101" w:type="dxa"/>
            <w:hideMark/>
          </w:tcPr>
          <w:p w14:paraId="17306CD3" w14:textId="77777777" w:rsidR="00B91A84" w:rsidRPr="00B91A84" w:rsidRDefault="00B91A84" w:rsidP="00B91A84">
            <w:pPr>
              <w:rPr>
                <w:b/>
                <w:sz w:val="28"/>
                <w:szCs w:val="28"/>
              </w:rPr>
            </w:pPr>
            <w:r w:rsidRPr="00B91A84">
              <w:rPr>
                <w:b/>
                <w:sz w:val="28"/>
                <w:szCs w:val="28"/>
              </w:rPr>
              <w:t>Молоко</w:t>
            </w:r>
          </w:p>
        </w:tc>
        <w:tc>
          <w:tcPr>
            <w:tcW w:w="1344" w:type="dxa"/>
            <w:hideMark/>
          </w:tcPr>
          <w:p w14:paraId="37CB8909" w14:textId="77777777" w:rsidR="00B91A84" w:rsidRPr="00B91A84" w:rsidRDefault="00B91A84" w:rsidP="00B91A84">
            <w:pPr>
              <w:rPr>
                <w:b/>
                <w:sz w:val="28"/>
                <w:szCs w:val="28"/>
              </w:rPr>
            </w:pPr>
            <w:r w:rsidRPr="00B91A84">
              <w:rPr>
                <w:b/>
                <w:sz w:val="28"/>
                <w:szCs w:val="28"/>
              </w:rPr>
              <w:t>тонн</w:t>
            </w:r>
          </w:p>
        </w:tc>
        <w:tc>
          <w:tcPr>
            <w:tcW w:w="855" w:type="dxa"/>
            <w:noWrap/>
            <w:hideMark/>
          </w:tcPr>
          <w:p w14:paraId="1654E275" w14:textId="77777777" w:rsidR="00B91A84" w:rsidRPr="00B91A84" w:rsidRDefault="00B91A84" w:rsidP="00B91A84">
            <w:pPr>
              <w:rPr>
                <w:b/>
                <w:sz w:val="28"/>
                <w:szCs w:val="28"/>
              </w:rPr>
            </w:pPr>
            <w:r w:rsidRPr="00B91A84">
              <w:rPr>
                <w:b/>
                <w:sz w:val="28"/>
                <w:szCs w:val="28"/>
              </w:rPr>
              <w:t>273</w:t>
            </w:r>
          </w:p>
        </w:tc>
        <w:tc>
          <w:tcPr>
            <w:tcW w:w="855" w:type="dxa"/>
            <w:noWrap/>
            <w:hideMark/>
          </w:tcPr>
          <w:p w14:paraId="51806138" w14:textId="77777777" w:rsidR="00B91A84" w:rsidRPr="00B91A84" w:rsidRDefault="00B91A84" w:rsidP="00B91A84">
            <w:pPr>
              <w:rPr>
                <w:b/>
                <w:sz w:val="28"/>
                <w:szCs w:val="28"/>
              </w:rPr>
            </w:pPr>
            <w:r w:rsidRPr="00B91A84">
              <w:rPr>
                <w:b/>
                <w:sz w:val="28"/>
                <w:szCs w:val="28"/>
              </w:rPr>
              <w:t>756</w:t>
            </w:r>
          </w:p>
        </w:tc>
        <w:tc>
          <w:tcPr>
            <w:tcW w:w="1214" w:type="dxa"/>
            <w:noWrap/>
            <w:hideMark/>
          </w:tcPr>
          <w:p w14:paraId="451E7C75" w14:textId="77777777" w:rsidR="00B91A84" w:rsidRPr="00B91A84" w:rsidRDefault="00B91A84" w:rsidP="00B91A84">
            <w:pPr>
              <w:rPr>
                <w:b/>
                <w:sz w:val="28"/>
                <w:szCs w:val="28"/>
              </w:rPr>
            </w:pPr>
            <w:r w:rsidRPr="00B91A84">
              <w:rPr>
                <w:b/>
                <w:sz w:val="28"/>
                <w:szCs w:val="28"/>
              </w:rPr>
              <w:t>789</w:t>
            </w:r>
          </w:p>
        </w:tc>
        <w:tc>
          <w:tcPr>
            <w:tcW w:w="1388" w:type="dxa"/>
            <w:noWrap/>
            <w:hideMark/>
          </w:tcPr>
          <w:p w14:paraId="3D99698C" w14:textId="77777777" w:rsidR="00B91A84" w:rsidRPr="00B91A84" w:rsidRDefault="00B91A84" w:rsidP="00B91A84">
            <w:pPr>
              <w:rPr>
                <w:b/>
                <w:sz w:val="28"/>
                <w:szCs w:val="28"/>
              </w:rPr>
            </w:pPr>
            <w:r w:rsidRPr="00B91A84">
              <w:rPr>
                <w:b/>
                <w:sz w:val="28"/>
                <w:szCs w:val="28"/>
              </w:rPr>
              <w:t>822</w:t>
            </w:r>
          </w:p>
        </w:tc>
        <w:tc>
          <w:tcPr>
            <w:tcW w:w="1323" w:type="dxa"/>
            <w:noWrap/>
            <w:hideMark/>
          </w:tcPr>
          <w:p w14:paraId="4172FFEB" w14:textId="77777777" w:rsidR="00B91A84" w:rsidRPr="00B91A84" w:rsidRDefault="00B91A84" w:rsidP="00B91A84">
            <w:pPr>
              <w:rPr>
                <w:b/>
                <w:sz w:val="28"/>
                <w:szCs w:val="28"/>
              </w:rPr>
            </w:pPr>
            <w:r w:rsidRPr="00B91A84">
              <w:rPr>
                <w:b/>
                <w:sz w:val="28"/>
                <w:szCs w:val="28"/>
              </w:rPr>
              <w:t>855</w:t>
            </w:r>
          </w:p>
        </w:tc>
      </w:tr>
      <w:tr w:rsidR="00B91A84" w:rsidRPr="00B91A84" w14:paraId="63B8D489" w14:textId="77777777" w:rsidTr="00B91A84">
        <w:trPr>
          <w:trHeight w:val="255"/>
        </w:trPr>
        <w:tc>
          <w:tcPr>
            <w:tcW w:w="3101" w:type="dxa"/>
            <w:hideMark/>
          </w:tcPr>
          <w:p w14:paraId="27D51658"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34C6F4ED" w14:textId="77777777" w:rsidR="00B91A84" w:rsidRPr="00B91A84" w:rsidRDefault="00B91A84" w:rsidP="00B91A84">
            <w:pPr>
              <w:rPr>
                <w:b/>
                <w:sz w:val="28"/>
                <w:szCs w:val="28"/>
              </w:rPr>
            </w:pPr>
            <w:r w:rsidRPr="00B91A84">
              <w:rPr>
                <w:b/>
                <w:sz w:val="28"/>
                <w:szCs w:val="28"/>
              </w:rPr>
              <w:t>%</w:t>
            </w:r>
          </w:p>
        </w:tc>
        <w:tc>
          <w:tcPr>
            <w:tcW w:w="855" w:type="dxa"/>
            <w:noWrap/>
            <w:hideMark/>
          </w:tcPr>
          <w:p w14:paraId="4FAF0276" w14:textId="77777777" w:rsidR="00B91A84" w:rsidRPr="00B91A84" w:rsidRDefault="00B91A84" w:rsidP="00B91A84">
            <w:pPr>
              <w:rPr>
                <w:b/>
                <w:sz w:val="28"/>
                <w:szCs w:val="28"/>
              </w:rPr>
            </w:pPr>
            <w:r w:rsidRPr="00B91A84">
              <w:rPr>
                <w:b/>
                <w:sz w:val="28"/>
                <w:szCs w:val="28"/>
              </w:rPr>
              <w:t>728</w:t>
            </w:r>
          </w:p>
        </w:tc>
        <w:tc>
          <w:tcPr>
            <w:tcW w:w="855" w:type="dxa"/>
            <w:noWrap/>
            <w:hideMark/>
          </w:tcPr>
          <w:p w14:paraId="07FE44F5" w14:textId="77777777" w:rsidR="00B91A84" w:rsidRPr="00B91A84" w:rsidRDefault="00B91A84" w:rsidP="00B91A84">
            <w:pPr>
              <w:rPr>
                <w:b/>
                <w:sz w:val="28"/>
                <w:szCs w:val="28"/>
              </w:rPr>
            </w:pPr>
            <w:r w:rsidRPr="00B91A84">
              <w:rPr>
                <w:b/>
                <w:sz w:val="28"/>
                <w:szCs w:val="28"/>
              </w:rPr>
              <w:t>277</w:t>
            </w:r>
          </w:p>
        </w:tc>
        <w:tc>
          <w:tcPr>
            <w:tcW w:w="1214" w:type="dxa"/>
            <w:noWrap/>
            <w:hideMark/>
          </w:tcPr>
          <w:p w14:paraId="40A8278C" w14:textId="77777777" w:rsidR="00B91A84" w:rsidRPr="00B91A84" w:rsidRDefault="00B91A84" w:rsidP="00B91A84">
            <w:pPr>
              <w:rPr>
                <w:b/>
                <w:sz w:val="28"/>
                <w:szCs w:val="28"/>
              </w:rPr>
            </w:pPr>
            <w:r w:rsidRPr="00B91A84">
              <w:rPr>
                <w:b/>
                <w:sz w:val="28"/>
                <w:szCs w:val="28"/>
              </w:rPr>
              <w:t>104</w:t>
            </w:r>
          </w:p>
        </w:tc>
        <w:tc>
          <w:tcPr>
            <w:tcW w:w="1388" w:type="dxa"/>
            <w:noWrap/>
            <w:hideMark/>
          </w:tcPr>
          <w:p w14:paraId="0E01F6B6" w14:textId="77777777" w:rsidR="00B91A84" w:rsidRPr="00B91A84" w:rsidRDefault="00B91A84" w:rsidP="00B91A84">
            <w:pPr>
              <w:rPr>
                <w:b/>
                <w:sz w:val="28"/>
                <w:szCs w:val="28"/>
              </w:rPr>
            </w:pPr>
            <w:r w:rsidRPr="00B91A84">
              <w:rPr>
                <w:b/>
                <w:sz w:val="28"/>
                <w:szCs w:val="28"/>
              </w:rPr>
              <w:t>104</w:t>
            </w:r>
          </w:p>
        </w:tc>
        <w:tc>
          <w:tcPr>
            <w:tcW w:w="1323" w:type="dxa"/>
            <w:noWrap/>
            <w:hideMark/>
          </w:tcPr>
          <w:p w14:paraId="7C625737" w14:textId="77777777" w:rsidR="00B91A84" w:rsidRPr="00B91A84" w:rsidRDefault="00B91A84" w:rsidP="00B91A84">
            <w:pPr>
              <w:rPr>
                <w:b/>
                <w:sz w:val="28"/>
                <w:szCs w:val="28"/>
              </w:rPr>
            </w:pPr>
            <w:r w:rsidRPr="00B91A84">
              <w:rPr>
                <w:b/>
                <w:sz w:val="28"/>
                <w:szCs w:val="28"/>
              </w:rPr>
              <w:t>104</w:t>
            </w:r>
          </w:p>
        </w:tc>
      </w:tr>
      <w:tr w:rsidR="00B91A84" w:rsidRPr="00B91A84" w14:paraId="21BB5234" w14:textId="77777777" w:rsidTr="00B91A84">
        <w:trPr>
          <w:trHeight w:val="255"/>
        </w:trPr>
        <w:tc>
          <w:tcPr>
            <w:tcW w:w="3101" w:type="dxa"/>
            <w:hideMark/>
          </w:tcPr>
          <w:p w14:paraId="44BE79D7" w14:textId="77777777" w:rsidR="00B91A84" w:rsidRPr="00B91A84" w:rsidRDefault="00B91A84" w:rsidP="00B91A84">
            <w:pPr>
              <w:rPr>
                <w:b/>
                <w:sz w:val="28"/>
                <w:szCs w:val="28"/>
              </w:rPr>
            </w:pPr>
            <w:r w:rsidRPr="00B91A84">
              <w:rPr>
                <w:b/>
                <w:sz w:val="28"/>
                <w:szCs w:val="28"/>
              </w:rPr>
              <w:t>Яйца</w:t>
            </w:r>
          </w:p>
        </w:tc>
        <w:tc>
          <w:tcPr>
            <w:tcW w:w="1344" w:type="dxa"/>
            <w:hideMark/>
          </w:tcPr>
          <w:p w14:paraId="5A55006D" w14:textId="77777777" w:rsidR="00B91A84" w:rsidRPr="00B91A84" w:rsidRDefault="00B91A84" w:rsidP="00B91A84">
            <w:pPr>
              <w:rPr>
                <w:b/>
                <w:sz w:val="28"/>
                <w:szCs w:val="28"/>
              </w:rPr>
            </w:pPr>
            <w:r w:rsidRPr="00B91A84">
              <w:rPr>
                <w:b/>
                <w:sz w:val="28"/>
                <w:szCs w:val="28"/>
              </w:rPr>
              <w:t>тыс. шт.</w:t>
            </w:r>
          </w:p>
        </w:tc>
        <w:tc>
          <w:tcPr>
            <w:tcW w:w="855" w:type="dxa"/>
            <w:noWrap/>
            <w:hideMark/>
          </w:tcPr>
          <w:p w14:paraId="09FE2ED7" w14:textId="77777777" w:rsidR="00B91A84" w:rsidRPr="00B91A84" w:rsidRDefault="00B91A84" w:rsidP="00B91A84">
            <w:pPr>
              <w:rPr>
                <w:b/>
                <w:sz w:val="28"/>
                <w:szCs w:val="28"/>
              </w:rPr>
            </w:pPr>
            <w:r w:rsidRPr="00B91A84">
              <w:rPr>
                <w:b/>
                <w:sz w:val="28"/>
                <w:szCs w:val="28"/>
              </w:rPr>
              <w:t>301</w:t>
            </w:r>
          </w:p>
        </w:tc>
        <w:tc>
          <w:tcPr>
            <w:tcW w:w="855" w:type="dxa"/>
            <w:noWrap/>
            <w:hideMark/>
          </w:tcPr>
          <w:p w14:paraId="7757AE64" w14:textId="77777777" w:rsidR="00B91A84" w:rsidRPr="00B91A84" w:rsidRDefault="00B91A84" w:rsidP="00B91A84">
            <w:pPr>
              <w:rPr>
                <w:b/>
                <w:sz w:val="28"/>
                <w:szCs w:val="28"/>
              </w:rPr>
            </w:pPr>
            <w:r w:rsidRPr="00B91A84">
              <w:rPr>
                <w:b/>
                <w:sz w:val="28"/>
                <w:szCs w:val="28"/>
              </w:rPr>
              <w:t>301</w:t>
            </w:r>
          </w:p>
        </w:tc>
        <w:tc>
          <w:tcPr>
            <w:tcW w:w="1214" w:type="dxa"/>
            <w:noWrap/>
            <w:hideMark/>
          </w:tcPr>
          <w:p w14:paraId="79CA2CAF" w14:textId="77777777" w:rsidR="00B91A84" w:rsidRPr="00B91A84" w:rsidRDefault="00B91A84" w:rsidP="00B91A84">
            <w:pPr>
              <w:rPr>
                <w:b/>
                <w:sz w:val="28"/>
                <w:szCs w:val="28"/>
              </w:rPr>
            </w:pPr>
            <w:r w:rsidRPr="00B91A84">
              <w:rPr>
                <w:b/>
                <w:sz w:val="28"/>
                <w:szCs w:val="28"/>
              </w:rPr>
              <w:t>301</w:t>
            </w:r>
          </w:p>
        </w:tc>
        <w:tc>
          <w:tcPr>
            <w:tcW w:w="1388" w:type="dxa"/>
            <w:noWrap/>
            <w:hideMark/>
          </w:tcPr>
          <w:p w14:paraId="5C21273D" w14:textId="77777777" w:rsidR="00B91A84" w:rsidRPr="00B91A84" w:rsidRDefault="00B91A84" w:rsidP="00B91A84">
            <w:pPr>
              <w:rPr>
                <w:b/>
                <w:sz w:val="28"/>
                <w:szCs w:val="28"/>
              </w:rPr>
            </w:pPr>
            <w:r w:rsidRPr="00B91A84">
              <w:rPr>
                <w:b/>
                <w:sz w:val="28"/>
                <w:szCs w:val="28"/>
              </w:rPr>
              <w:t>301</w:t>
            </w:r>
          </w:p>
        </w:tc>
        <w:tc>
          <w:tcPr>
            <w:tcW w:w="1323" w:type="dxa"/>
            <w:noWrap/>
            <w:hideMark/>
          </w:tcPr>
          <w:p w14:paraId="7EEB3E20" w14:textId="77777777" w:rsidR="00B91A84" w:rsidRPr="00B91A84" w:rsidRDefault="00B91A84" w:rsidP="00B91A84">
            <w:pPr>
              <w:rPr>
                <w:b/>
                <w:sz w:val="28"/>
                <w:szCs w:val="28"/>
              </w:rPr>
            </w:pPr>
            <w:r w:rsidRPr="00B91A84">
              <w:rPr>
                <w:b/>
                <w:sz w:val="28"/>
                <w:szCs w:val="28"/>
              </w:rPr>
              <w:t>301</w:t>
            </w:r>
          </w:p>
        </w:tc>
      </w:tr>
      <w:tr w:rsidR="00B91A84" w:rsidRPr="00B91A84" w14:paraId="51096F42" w14:textId="77777777" w:rsidTr="00B91A84">
        <w:trPr>
          <w:trHeight w:val="285"/>
        </w:trPr>
        <w:tc>
          <w:tcPr>
            <w:tcW w:w="3101" w:type="dxa"/>
            <w:hideMark/>
          </w:tcPr>
          <w:p w14:paraId="2A4D630B"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75DD61C7" w14:textId="77777777" w:rsidR="00B91A84" w:rsidRPr="00B91A84" w:rsidRDefault="00B91A84" w:rsidP="00B91A84">
            <w:pPr>
              <w:rPr>
                <w:b/>
                <w:sz w:val="28"/>
                <w:szCs w:val="28"/>
              </w:rPr>
            </w:pPr>
            <w:r w:rsidRPr="00B91A84">
              <w:rPr>
                <w:b/>
                <w:sz w:val="28"/>
                <w:szCs w:val="28"/>
              </w:rPr>
              <w:t>%</w:t>
            </w:r>
          </w:p>
        </w:tc>
        <w:tc>
          <w:tcPr>
            <w:tcW w:w="855" w:type="dxa"/>
            <w:noWrap/>
            <w:hideMark/>
          </w:tcPr>
          <w:p w14:paraId="48FD05C1" w14:textId="77777777" w:rsidR="00B91A84" w:rsidRPr="00B91A84" w:rsidRDefault="00B91A84" w:rsidP="00B91A84">
            <w:pPr>
              <w:rPr>
                <w:b/>
                <w:sz w:val="28"/>
                <w:szCs w:val="28"/>
              </w:rPr>
            </w:pPr>
            <w:r w:rsidRPr="00B91A84">
              <w:rPr>
                <w:b/>
                <w:sz w:val="28"/>
                <w:szCs w:val="28"/>
              </w:rPr>
              <w:t>100</w:t>
            </w:r>
          </w:p>
        </w:tc>
        <w:tc>
          <w:tcPr>
            <w:tcW w:w="855" w:type="dxa"/>
            <w:noWrap/>
            <w:hideMark/>
          </w:tcPr>
          <w:p w14:paraId="2DD29DB3" w14:textId="77777777" w:rsidR="00B91A84" w:rsidRPr="00B91A84" w:rsidRDefault="00B91A84" w:rsidP="00B91A84">
            <w:pPr>
              <w:rPr>
                <w:b/>
                <w:sz w:val="28"/>
                <w:szCs w:val="28"/>
              </w:rPr>
            </w:pPr>
            <w:r w:rsidRPr="00B91A84">
              <w:rPr>
                <w:b/>
                <w:sz w:val="28"/>
                <w:szCs w:val="28"/>
              </w:rPr>
              <w:t>100</w:t>
            </w:r>
          </w:p>
        </w:tc>
        <w:tc>
          <w:tcPr>
            <w:tcW w:w="1214" w:type="dxa"/>
            <w:noWrap/>
            <w:hideMark/>
          </w:tcPr>
          <w:p w14:paraId="03F894AD" w14:textId="77777777" w:rsidR="00B91A84" w:rsidRPr="00B91A84" w:rsidRDefault="00B91A84" w:rsidP="00B91A84">
            <w:pPr>
              <w:rPr>
                <w:b/>
                <w:sz w:val="28"/>
                <w:szCs w:val="28"/>
              </w:rPr>
            </w:pPr>
            <w:r w:rsidRPr="00B91A84">
              <w:rPr>
                <w:b/>
                <w:sz w:val="28"/>
                <w:szCs w:val="28"/>
              </w:rPr>
              <w:t>100</w:t>
            </w:r>
          </w:p>
        </w:tc>
        <w:tc>
          <w:tcPr>
            <w:tcW w:w="1388" w:type="dxa"/>
            <w:noWrap/>
            <w:hideMark/>
          </w:tcPr>
          <w:p w14:paraId="726C709C" w14:textId="77777777" w:rsidR="00B91A84" w:rsidRPr="00B91A84" w:rsidRDefault="00B91A84" w:rsidP="00B91A84">
            <w:pPr>
              <w:rPr>
                <w:b/>
                <w:sz w:val="28"/>
                <w:szCs w:val="28"/>
              </w:rPr>
            </w:pPr>
            <w:r w:rsidRPr="00B91A84">
              <w:rPr>
                <w:b/>
                <w:sz w:val="28"/>
                <w:szCs w:val="28"/>
              </w:rPr>
              <w:t>100</w:t>
            </w:r>
          </w:p>
        </w:tc>
        <w:tc>
          <w:tcPr>
            <w:tcW w:w="1323" w:type="dxa"/>
            <w:noWrap/>
            <w:hideMark/>
          </w:tcPr>
          <w:p w14:paraId="4529009D" w14:textId="77777777" w:rsidR="00B91A84" w:rsidRPr="00B91A84" w:rsidRDefault="00B91A84" w:rsidP="00B91A84">
            <w:pPr>
              <w:rPr>
                <w:b/>
                <w:sz w:val="28"/>
                <w:szCs w:val="28"/>
              </w:rPr>
            </w:pPr>
            <w:r w:rsidRPr="00B91A84">
              <w:rPr>
                <w:b/>
                <w:sz w:val="28"/>
                <w:szCs w:val="28"/>
              </w:rPr>
              <w:t>100</w:t>
            </w:r>
          </w:p>
        </w:tc>
      </w:tr>
      <w:tr w:rsidR="00B91A84" w:rsidRPr="00B91A84" w14:paraId="2AA04D64" w14:textId="77777777" w:rsidTr="00B91A84">
        <w:trPr>
          <w:trHeight w:val="255"/>
        </w:trPr>
        <w:tc>
          <w:tcPr>
            <w:tcW w:w="3101" w:type="dxa"/>
            <w:hideMark/>
          </w:tcPr>
          <w:p w14:paraId="71FE2A37" w14:textId="77777777" w:rsidR="00B91A84" w:rsidRPr="00B91A84" w:rsidRDefault="00B91A84" w:rsidP="00B91A84">
            <w:pPr>
              <w:rPr>
                <w:b/>
                <w:bCs/>
                <w:sz w:val="28"/>
                <w:szCs w:val="28"/>
              </w:rPr>
            </w:pPr>
            <w:r w:rsidRPr="00B91A84">
              <w:rPr>
                <w:b/>
                <w:bCs/>
                <w:sz w:val="28"/>
                <w:szCs w:val="28"/>
              </w:rPr>
              <w:t>3.Инвестиции</w:t>
            </w:r>
          </w:p>
        </w:tc>
        <w:tc>
          <w:tcPr>
            <w:tcW w:w="1344" w:type="dxa"/>
            <w:hideMark/>
          </w:tcPr>
          <w:p w14:paraId="3EA667C2" w14:textId="77777777" w:rsidR="00B91A84" w:rsidRPr="00B91A84" w:rsidRDefault="00B91A84" w:rsidP="00B91A84">
            <w:pPr>
              <w:rPr>
                <w:b/>
                <w:sz w:val="28"/>
                <w:szCs w:val="28"/>
              </w:rPr>
            </w:pPr>
            <w:r w:rsidRPr="00B91A84">
              <w:rPr>
                <w:b/>
                <w:sz w:val="28"/>
                <w:szCs w:val="28"/>
              </w:rPr>
              <w:t> </w:t>
            </w:r>
          </w:p>
        </w:tc>
        <w:tc>
          <w:tcPr>
            <w:tcW w:w="855" w:type="dxa"/>
            <w:noWrap/>
            <w:hideMark/>
          </w:tcPr>
          <w:p w14:paraId="10E746FC" w14:textId="77777777" w:rsidR="00B91A84" w:rsidRPr="00B91A84" w:rsidRDefault="00B91A84" w:rsidP="00B91A84">
            <w:pPr>
              <w:rPr>
                <w:b/>
                <w:sz w:val="28"/>
                <w:szCs w:val="28"/>
              </w:rPr>
            </w:pPr>
            <w:r w:rsidRPr="00B91A84">
              <w:rPr>
                <w:b/>
                <w:sz w:val="28"/>
                <w:szCs w:val="28"/>
              </w:rPr>
              <w:t> </w:t>
            </w:r>
          </w:p>
        </w:tc>
        <w:tc>
          <w:tcPr>
            <w:tcW w:w="855" w:type="dxa"/>
            <w:noWrap/>
            <w:hideMark/>
          </w:tcPr>
          <w:p w14:paraId="139AEC4B" w14:textId="77777777" w:rsidR="00B91A84" w:rsidRPr="00B91A84" w:rsidRDefault="00B91A84" w:rsidP="00B91A84">
            <w:pPr>
              <w:rPr>
                <w:b/>
                <w:sz w:val="28"/>
                <w:szCs w:val="28"/>
              </w:rPr>
            </w:pPr>
            <w:r w:rsidRPr="00B91A84">
              <w:rPr>
                <w:b/>
                <w:sz w:val="28"/>
                <w:szCs w:val="28"/>
              </w:rPr>
              <w:t> </w:t>
            </w:r>
          </w:p>
        </w:tc>
        <w:tc>
          <w:tcPr>
            <w:tcW w:w="1214" w:type="dxa"/>
            <w:noWrap/>
            <w:hideMark/>
          </w:tcPr>
          <w:p w14:paraId="3967BC4F" w14:textId="77777777" w:rsidR="00B91A84" w:rsidRPr="00B91A84" w:rsidRDefault="00B91A84" w:rsidP="00B91A84">
            <w:pPr>
              <w:rPr>
                <w:b/>
                <w:sz w:val="28"/>
                <w:szCs w:val="28"/>
              </w:rPr>
            </w:pPr>
            <w:r w:rsidRPr="00B91A84">
              <w:rPr>
                <w:b/>
                <w:sz w:val="28"/>
                <w:szCs w:val="28"/>
              </w:rPr>
              <w:t> </w:t>
            </w:r>
          </w:p>
        </w:tc>
        <w:tc>
          <w:tcPr>
            <w:tcW w:w="1388" w:type="dxa"/>
            <w:noWrap/>
            <w:hideMark/>
          </w:tcPr>
          <w:p w14:paraId="5BAFEBFA" w14:textId="77777777" w:rsidR="00B91A84" w:rsidRPr="00B91A84" w:rsidRDefault="00B91A84" w:rsidP="00B91A84">
            <w:pPr>
              <w:rPr>
                <w:b/>
                <w:sz w:val="28"/>
                <w:szCs w:val="28"/>
              </w:rPr>
            </w:pPr>
            <w:r w:rsidRPr="00B91A84">
              <w:rPr>
                <w:b/>
                <w:sz w:val="28"/>
                <w:szCs w:val="28"/>
              </w:rPr>
              <w:t> </w:t>
            </w:r>
          </w:p>
        </w:tc>
        <w:tc>
          <w:tcPr>
            <w:tcW w:w="1323" w:type="dxa"/>
            <w:noWrap/>
            <w:hideMark/>
          </w:tcPr>
          <w:p w14:paraId="06FCC864" w14:textId="77777777" w:rsidR="00B91A84" w:rsidRPr="00B91A84" w:rsidRDefault="00B91A84" w:rsidP="00B91A84">
            <w:pPr>
              <w:rPr>
                <w:b/>
                <w:sz w:val="28"/>
                <w:szCs w:val="28"/>
              </w:rPr>
            </w:pPr>
            <w:r w:rsidRPr="00B91A84">
              <w:rPr>
                <w:b/>
                <w:sz w:val="28"/>
                <w:szCs w:val="28"/>
              </w:rPr>
              <w:t> </w:t>
            </w:r>
          </w:p>
        </w:tc>
      </w:tr>
      <w:tr w:rsidR="00B91A84" w:rsidRPr="00B91A84" w14:paraId="45250715" w14:textId="77777777" w:rsidTr="00B91A84">
        <w:trPr>
          <w:trHeight w:val="915"/>
        </w:trPr>
        <w:tc>
          <w:tcPr>
            <w:tcW w:w="3101" w:type="dxa"/>
            <w:hideMark/>
          </w:tcPr>
          <w:p w14:paraId="62C5BD7B" w14:textId="77777777" w:rsidR="00B91A84" w:rsidRPr="00B91A84" w:rsidRDefault="00B91A84" w:rsidP="00B91A84">
            <w:pPr>
              <w:rPr>
                <w:b/>
                <w:bCs/>
                <w:sz w:val="28"/>
                <w:szCs w:val="28"/>
              </w:rPr>
            </w:pPr>
            <w:r w:rsidRPr="00B91A84">
              <w:rPr>
                <w:b/>
                <w:bCs/>
                <w:sz w:val="28"/>
                <w:szCs w:val="28"/>
              </w:rPr>
              <w:t>3.1.Инвестиции в основной капитал за счет средств муниципального бюджета</w:t>
            </w:r>
          </w:p>
        </w:tc>
        <w:tc>
          <w:tcPr>
            <w:tcW w:w="1344" w:type="dxa"/>
            <w:hideMark/>
          </w:tcPr>
          <w:p w14:paraId="570314D0"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2C425671" w14:textId="77777777" w:rsidR="00B91A84" w:rsidRPr="00B91A84" w:rsidRDefault="00B91A84" w:rsidP="00B91A84">
            <w:pPr>
              <w:rPr>
                <w:b/>
                <w:sz w:val="28"/>
                <w:szCs w:val="28"/>
              </w:rPr>
            </w:pPr>
            <w:r w:rsidRPr="00B91A84">
              <w:rPr>
                <w:b/>
                <w:sz w:val="28"/>
                <w:szCs w:val="28"/>
              </w:rPr>
              <w:t>0</w:t>
            </w:r>
          </w:p>
        </w:tc>
        <w:tc>
          <w:tcPr>
            <w:tcW w:w="855" w:type="dxa"/>
            <w:noWrap/>
            <w:hideMark/>
          </w:tcPr>
          <w:p w14:paraId="07FAEF97" w14:textId="77777777" w:rsidR="00B91A84" w:rsidRPr="00B91A84" w:rsidRDefault="00B91A84" w:rsidP="00B91A84">
            <w:pPr>
              <w:rPr>
                <w:b/>
                <w:sz w:val="28"/>
                <w:szCs w:val="28"/>
              </w:rPr>
            </w:pPr>
            <w:r w:rsidRPr="00B91A84">
              <w:rPr>
                <w:b/>
                <w:sz w:val="28"/>
                <w:szCs w:val="28"/>
              </w:rPr>
              <w:t>0</w:t>
            </w:r>
          </w:p>
        </w:tc>
        <w:tc>
          <w:tcPr>
            <w:tcW w:w="1214" w:type="dxa"/>
            <w:noWrap/>
            <w:hideMark/>
          </w:tcPr>
          <w:p w14:paraId="40C632B8" w14:textId="77777777" w:rsidR="00B91A84" w:rsidRPr="00B91A84" w:rsidRDefault="00B91A84" w:rsidP="00B91A84">
            <w:pPr>
              <w:rPr>
                <w:b/>
                <w:sz w:val="28"/>
                <w:szCs w:val="28"/>
              </w:rPr>
            </w:pPr>
            <w:r w:rsidRPr="00B91A84">
              <w:rPr>
                <w:b/>
                <w:sz w:val="28"/>
                <w:szCs w:val="28"/>
              </w:rPr>
              <w:t>10</w:t>
            </w:r>
          </w:p>
        </w:tc>
        <w:tc>
          <w:tcPr>
            <w:tcW w:w="1388" w:type="dxa"/>
            <w:noWrap/>
            <w:hideMark/>
          </w:tcPr>
          <w:p w14:paraId="0E94A5E6" w14:textId="77777777" w:rsidR="00B91A84" w:rsidRPr="00B91A84" w:rsidRDefault="00B91A84" w:rsidP="00B91A84">
            <w:pPr>
              <w:rPr>
                <w:b/>
                <w:sz w:val="28"/>
                <w:szCs w:val="28"/>
              </w:rPr>
            </w:pPr>
            <w:r w:rsidRPr="00B91A84">
              <w:rPr>
                <w:b/>
                <w:sz w:val="28"/>
                <w:szCs w:val="28"/>
              </w:rPr>
              <w:t>15</w:t>
            </w:r>
          </w:p>
        </w:tc>
        <w:tc>
          <w:tcPr>
            <w:tcW w:w="1323" w:type="dxa"/>
            <w:noWrap/>
            <w:hideMark/>
          </w:tcPr>
          <w:p w14:paraId="77AD0EFD" w14:textId="77777777" w:rsidR="00B91A84" w:rsidRPr="00B91A84" w:rsidRDefault="00B91A84" w:rsidP="00B91A84">
            <w:pPr>
              <w:rPr>
                <w:b/>
                <w:sz w:val="28"/>
                <w:szCs w:val="28"/>
              </w:rPr>
            </w:pPr>
            <w:r w:rsidRPr="00B91A84">
              <w:rPr>
                <w:b/>
                <w:sz w:val="28"/>
                <w:szCs w:val="28"/>
              </w:rPr>
              <w:t>15</w:t>
            </w:r>
          </w:p>
        </w:tc>
      </w:tr>
      <w:tr w:rsidR="00B91A84" w:rsidRPr="00B91A84" w14:paraId="093CC9DD" w14:textId="77777777" w:rsidTr="00B91A84">
        <w:trPr>
          <w:trHeight w:val="720"/>
        </w:trPr>
        <w:tc>
          <w:tcPr>
            <w:tcW w:w="3101" w:type="dxa"/>
            <w:hideMark/>
          </w:tcPr>
          <w:p w14:paraId="388D7E2E" w14:textId="77777777" w:rsidR="00B91A84" w:rsidRPr="00B91A84" w:rsidRDefault="00B91A84" w:rsidP="00B91A84">
            <w:pPr>
              <w:rPr>
                <w:b/>
                <w:sz w:val="28"/>
                <w:szCs w:val="28"/>
              </w:rPr>
            </w:pPr>
            <w:r w:rsidRPr="00B91A84">
              <w:rPr>
                <w:b/>
                <w:sz w:val="28"/>
                <w:szCs w:val="28"/>
              </w:rPr>
              <w:t>темп роста к предыдущему году в действующих ценах</w:t>
            </w:r>
          </w:p>
        </w:tc>
        <w:tc>
          <w:tcPr>
            <w:tcW w:w="1344" w:type="dxa"/>
            <w:hideMark/>
          </w:tcPr>
          <w:p w14:paraId="272E847A" w14:textId="77777777" w:rsidR="00B91A84" w:rsidRPr="00B91A84" w:rsidRDefault="00B91A84" w:rsidP="00B91A84">
            <w:pPr>
              <w:rPr>
                <w:b/>
                <w:sz w:val="28"/>
                <w:szCs w:val="28"/>
              </w:rPr>
            </w:pPr>
            <w:r w:rsidRPr="00B91A84">
              <w:rPr>
                <w:b/>
                <w:sz w:val="28"/>
                <w:szCs w:val="28"/>
              </w:rPr>
              <w:t>%</w:t>
            </w:r>
          </w:p>
        </w:tc>
        <w:tc>
          <w:tcPr>
            <w:tcW w:w="855" w:type="dxa"/>
            <w:noWrap/>
            <w:hideMark/>
          </w:tcPr>
          <w:p w14:paraId="3E9D0706" w14:textId="77777777" w:rsidR="00B91A84" w:rsidRPr="00B91A84" w:rsidRDefault="00B91A84" w:rsidP="00B91A84">
            <w:pPr>
              <w:rPr>
                <w:b/>
                <w:sz w:val="28"/>
                <w:szCs w:val="28"/>
              </w:rPr>
            </w:pPr>
            <w:r w:rsidRPr="00B91A84">
              <w:rPr>
                <w:b/>
                <w:sz w:val="28"/>
                <w:szCs w:val="28"/>
              </w:rPr>
              <w:t>0,00</w:t>
            </w:r>
          </w:p>
        </w:tc>
        <w:tc>
          <w:tcPr>
            <w:tcW w:w="855" w:type="dxa"/>
            <w:noWrap/>
            <w:hideMark/>
          </w:tcPr>
          <w:p w14:paraId="29234EB1" w14:textId="77777777" w:rsidR="00B91A84" w:rsidRPr="00B91A84" w:rsidRDefault="00B91A84" w:rsidP="00B91A84">
            <w:pPr>
              <w:rPr>
                <w:b/>
                <w:sz w:val="28"/>
                <w:szCs w:val="28"/>
              </w:rPr>
            </w:pPr>
            <w:r w:rsidRPr="00B91A84">
              <w:rPr>
                <w:b/>
                <w:sz w:val="28"/>
                <w:szCs w:val="28"/>
              </w:rPr>
              <w:t>0</w:t>
            </w:r>
          </w:p>
        </w:tc>
        <w:tc>
          <w:tcPr>
            <w:tcW w:w="1214" w:type="dxa"/>
            <w:noWrap/>
            <w:hideMark/>
          </w:tcPr>
          <w:p w14:paraId="4A8EAA27" w14:textId="77777777" w:rsidR="00B91A84" w:rsidRPr="00B91A84" w:rsidRDefault="00B91A84" w:rsidP="00B91A84">
            <w:pPr>
              <w:rPr>
                <w:b/>
                <w:sz w:val="28"/>
                <w:szCs w:val="28"/>
              </w:rPr>
            </w:pPr>
            <w:r w:rsidRPr="00B91A84">
              <w:rPr>
                <w:b/>
                <w:sz w:val="28"/>
                <w:szCs w:val="28"/>
              </w:rPr>
              <w:t>0</w:t>
            </w:r>
          </w:p>
        </w:tc>
        <w:tc>
          <w:tcPr>
            <w:tcW w:w="1388" w:type="dxa"/>
            <w:noWrap/>
            <w:hideMark/>
          </w:tcPr>
          <w:p w14:paraId="5E226971" w14:textId="77777777" w:rsidR="00B91A84" w:rsidRPr="00B91A84" w:rsidRDefault="00B91A84" w:rsidP="00B91A84">
            <w:pPr>
              <w:rPr>
                <w:b/>
                <w:sz w:val="28"/>
                <w:szCs w:val="28"/>
              </w:rPr>
            </w:pPr>
            <w:r w:rsidRPr="00B91A84">
              <w:rPr>
                <w:b/>
                <w:sz w:val="28"/>
                <w:szCs w:val="28"/>
              </w:rPr>
              <w:t>150</w:t>
            </w:r>
          </w:p>
        </w:tc>
        <w:tc>
          <w:tcPr>
            <w:tcW w:w="1323" w:type="dxa"/>
            <w:noWrap/>
            <w:hideMark/>
          </w:tcPr>
          <w:p w14:paraId="6933F4A2" w14:textId="77777777" w:rsidR="00B91A84" w:rsidRPr="00B91A84" w:rsidRDefault="00B91A84" w:rsidP="00B91A84">
            <w:pPr>
              <w:rPr>
                <w:b/>
                <w:sz w:val="28"/>
                <w:szCs w:val="28"/>
              </w:rPr>
            </w:pPr>
            <w:r w:rsidRPr="00B91A84">
              <w:rPr>
                <w:b/>
                <w:sz w:val="28"/>
                <w:szCs w:val="28"/>
              </w:rPr>
              <w:t>100</w:t>
            </w:r>
          </w:p>
        </w:tc>
      </w:tr>
      <w:tr w:rsidR="00B91A84" w:rsidRPr="00B91A84" w14:paraId="63DDAF7E" w14:textId="77777777" w:rsidTr="00B91A84">
        <w:trPr>
          <w:trHeight w:val="255"/>
        </w:trPr>
        <w:tc>
          <w:tcPr>
            <w:tcW w:w="3101" w:type="dxa"/>
            <w:hideMark/>
          </w:tcPr>
          <w:p w14:paraId="7C18E30C" w14:textId="77777777" w:rsidR="00B91A84" w:rsidRPr="00B91A84" w:rsidRDefault="00B91A84" w:rsidP="00B91A84">
            <w:pPr>
              <w:rPr>
                <w:b/>
                <w:bCs/>
                <w:sz w:val="28"/>
                <w:szCs w:val="28"/>
              </w:rPr>
            </w:pPr>
            <w:r w:rsidRPr="00B91A84">
              <w:rPr>
                <w:b/>
                <w:bCs/>
                <w:sz w:val="28"/>
                <w:szCs w:val="28"/>
              </w:rPr>
              <w:t>4.Строительство</w:t>
            </w:r>
          </w:p>
        </w:tc>
        <w:tc>
          <w:tcPr>
            <w:tcW w:w="1344" w:type="dxa"/>
            <w:hideMark/>
          </w:tcPr>
          <w:p w14:paraId="61CB334D" w14:textId="77777777" w:rsidR="00B91A84" w:rsidRPr="00B91A84" w:rsidRDefault="00B91A84" w:rsidP="00B91A84">
            <w:pPr>
              <w:rPr>
                <w:b/>
                <w:sz w:val="28"/>
                <w:szCs w:val="28"/>
              </w:rPr>
            </w:pPr>
            <w:r w:rsidRPr="00B91A84">
              <w:rPr>
                <w:b/>
                <w:sz w:val="28"/>
                <w:szCs w:val="28"/>
              </w:rPr>
              <w:t> </w:t>
            </w:r>
          </w:p>
        </w:tc>
        <w:tc>
          <w:tcPr>
            <w:tcW w:w="855" w:type="dxa"/>
            <w:noWrap/>
            <w:hideMark/>
          </w:tcPr>
          <w:p w14:paraId="4B7BF933" w14:textId="77777777" w:rsidR="00B91A84" w:rsidRPr="00B91A84" w:rsidRDefault="00B91A84" w:rsidP="00B91A84">
            <w:pPr>
              <w:rPr>
                <w:b/>
                <w:sz w:val="28"/>
                <w:szCs w:val="28"/>
              </w:rPr>
            </w:pPr>
            <w:r w:rsidRPr="00B91A84">
              <w:rPr>
                <w:b/>
                <w:sz w:val="28"/>
                <w:szCs w:val="28"/>
              </w:rPr>
              <w:t> </w:t>
            </w:r>
          </w:p>
        </w:tc>
        <w:tc>
          <w:tcPr>
            <w:tcW w:w="855" w:type="dxa"/>
            <w:noWrap/>
            <w:hideMark/>
          </w:tcPr>
          <w:p w14:paraId="6E13E667" w14:textId="77777777" w:rsidR="00B91A84" w:rsidRPr="00B91A84" w:rsidRDefault="00B91A84" w:rsidP="00B91A84">
            <w:pPr>
              <w:rPr>
                <w:b/>
                <w:sz w:val="28"/>
                <w:szCs w:val="28"/>
              </w:rPr>
            </w:pPr>
            <w:r w:rsidRPr="00B91A84">
              <w:rPr>
                <w:b/>
                <w:sz w:val="28"/>
                <w:szCs w:val="28"/>
              </w:rPr>
              <w:t> </w:t>
            </w:r>
          </w:p>
        </w:tc>
        <w:tc>
          <w:tcPr>
            <w:tcW w:w="1214" w:type="dxa"/>
            <w:noWrap/>
            <w:hideMark/>
          </w:tcPr>
          <w:p w14:paraId="0C7AE532" w14:textId="77777777" w:rsidR="00B91A84" w:rsidRPr="00B91A84" w:rsidRDefault="00B91A84" w:rsidP="00B91A84">
            <w:pPr>
              <w:rPr>
                <w:b/>
                <w:sz w:val="28"/>
                <w:szCs w:val="28"/>
              </w:rPr>
            </w:pPr>
            <w:r w:rsidRPr="00B91A84">
              <w:rPr>
                <w:b/>
                <w:sz w:val="28"/>
                <w:szCs w:val="28"/>
              </w:rPr>
              <w:t> </w:t>
            </w:r>
          </w:p>
        </w:tc>
        <w:tc>
          <w:tcPr>
            <w:tcW w:w="1388" w:type="dxa"/>
            <w:noWrap/>
            <w:hideMark/>
          </w:tcPr>
          <w:p w14:paraId="61B778AB" w14:textId="77777777" w:rsidR="00B91A84" w:rsidRPr="00B91A84" w:rsidRDefault="00B91A84" w:rsidP="00B91A84">
            <w:pPr>
              <w:rPr>
                <w:b/>
                <w:sz w:val="28"/>
                <w:szCs w:val="28"/>
              </w:rPr>
            </w:pPr>
            <w:r w:rsidRPr="00B91A84">
              <w:rPr>
                <w:b/>
                <w:sz w:val="28"/>
                <w:szCs w:val="28"/>
              </w:rPr>
              <w:t> </w:t>
            </w:r>
          </w:p>
        </w:tc>
        <w:tc>
          <w:tcPr>
            <w:tcW w:w="1323" w:type="dxa"/>
            <w:noWrap/>
            <w:hideMark/>
          </w:tcPr>
          <w:p w14:paraId="569D193A" w14:textId="77777777" w:rsidR="00B91A84" w:rsidRPr="00B91A84" w:rsidRDefault="00B91A84" w:rsidP="00B91A84">
            <w:pPr>
              <w:rPr>
                <w:b/>
                <w:sz w:val="28"/>
                <w:szCs w:val="28"/>
              </w:rPr>
            </w:pPr>
            <w:r w:rsidRPr="00B91A84">
              <w:rPr>
                <w:b/>
                <w:sz w:val="28"/>
                <w:szCs w:val="28"/>
              </w:rPr>
              <w:t> </w:t>
            </w:r>
          </w:p>
        </w:tc>
      </w:tr>
      <w:tr w:rsidR="00B91A84" w:rsidRPr="00B91A84" w14:paraId="326177B1" w14:textId="77777777" w:rsidTr="00B91A84">
        <w:trPr>
          <w:trHeight w:val="405"/>
        </w:trPr>
        <w:tc>
          <w:tcPr>
            <w:tcW w:w="3101" w:type="dxa"/>
            <w:hideMark/>
          </w:tcPr>
          <w:p w14:paraId="4AA2646B" w14:textId="77777777" w:rsidR="00B91A84" w:rsidRPr="00B91A84" w:rsidRDefault="00B91A84" w:rsidP="00B91A84">
            <w:pPr>
              <w:rPr>
                <w:b/>
                <w:bCs/>
                <w:sz w:val="28"/>
                <w:szCs w:val="28"/>
              </w:rPr>
            </w:pPr>
            <w:r w:rsidRPr="00B91A84">
              <w:rPr>
                <w:b/>
                <w:bCs/>
                <w:sz w:val="28"/>
                <w:szCs w:val="28"/>
              </w:rPr>
              <w:t xml:space="preserve">4.1.Ввод в эксплуатацию: </w:t>
            </w:r>
          </w:p>
        </w:tc>
        <w:tc>
          <w:tcPr>
            <w:tcW w:w="1344" w:type="dxa"/>
            <w:hideMark/>
          </w:tcPr>
          <w:p w14:paraId="52F32913" w14:textId="77777777" w:rsidR="00B91A84" w:rsidRPr="00B91A84" w:rsidRDefault="00B91A84" w:rsidP="00B91A84">
            <w:pPr>
              <w:rPr>
                <w:b/>
                <w:sz w:val="28"/>
                <w:szCs w:val="28"/>
              </w:rPr>
            </w:pPr>
            <w:r w:rsidRPr="00B91A84">
              <w:rPr>
                <w:b/>
                <w:sz w:val="28"/>
                <w:szCs w:val="28"/>
              </w:rPr>
              <w:t> </w:t>
            </w:r>
          </w:p>
        </w:tc>
        <w:tc>
          <w:tcPr>
            <w:tcW w:w="855" w:type="dxa"/>
            <w:noWrap/>
            <w:hideMark/>
          </w:tcPr>
          <w:p w14:paraId="557B8D53" w14:textId="77777777" w:rsidR="00B91A84" w:rsidRPr="00B91A84" w:rsidRDefault="00B91A84" w:rsidP="00B91A84">
            <w:pPr>
              <w:rPr>
                <w:b/>
                <w:sz w:val="28"/>
                <w:szCs w:val="28"/>
              </w:rPr>
            </w:pPr>
            <w:r w:rsidRPr="00B91A84">
              <w:rPr>
                <w:b/>
                <w:sz w:val="28"/>
                <w:szCs w:val="28"/>
              </w:rPr>
              <w:t> </w:t>
            </w:r>
          </w:p>
        </w:tc>
        <w:tc>
          <w:tcPr>
            <w:tcW w:w="855" w:type="dxa"/>
            <w:noWrap/>
            <w:hideMark/>
          </w:tcPr>
          <w:p w14:paraId="7FE997AB" w14:textId="77777777" w:rsidR="00B91A84" w:rsidRPr="00B91A84" w:rsidRDefault="00B91A84" w:rsidP="00B91A84">
            <w:pPr>
              <w:rPr>
                <w:b/>
                <w:sz w:val="28"/>
                <w:szCs w:val="28"/>
              </w:rPr>
            </w:pPr>
            <w:r w:rsidRPr="00B91A84">
              <w:rPr>
                <w:b/>
                <w:sz w:val="28"/>
                <w:szCs w:val="28"/>
              </w:rPr>
              <w:t> </w:t>
            </w:r>
          </w:p>
        </w:tc>
        <w:tc>
          <w:tcPr>
            <w:tcW w:w="1214" w:type="dxa"/>
            <w:noWrap/>
            <w:hideMark/>
          </w:tcPr>
          <w:p w14:paraId="3F6C7840" w14:textId="77777777" w:rsidR="00B91A84" w:rsidRPr="00B91A84" w:rsidRDefault="00B91A84" w:rsidP="00B91A84">
            <w:pPr>
              <w:rPr>
                <w:b/>
                <w:sz w:val="28"/>
                <w:szCs w:val="28"/>
              </w:rPr>
            </w:pPr>
            <w:r w:rsidRPr="00B91A84">
              <w:rPr>
                <w:b/>
                <w:sz w:val="28"/>
                <w:szCs w:val="28"/>
              </w:rPr>
              <w:t> </w:t>
            </w:r>
          </w:p>
        </w:tc>
        <w:tc>
          <w:tcPr>
            <w:tcW w:w="1388" w:type="dxa"/>
            <w:noWrap/>
            <w:hideMark/>
          </w:tcPr>
          <w:p w14:paraId="3F4E1647" w14:textId="77777777" w:rsidR="00B91A84" w:rsidRPr="00B91A84" w:rsidRDefault="00B91A84" w:rsidP="00B91A84">
            <w:pPr>
              <w:rPr>
                <w:b/>
                <w:sz w:val="28"/>
                <w:szCs w:val="28"/>
              </w:rPr>
            </w:pPr>
            <w:r w:rsidRPr="00B91A84">
              <w:rPr>
                <w:b/>
                <w:sz w:val="28"/>
                <w:szCs w:val="28"/>
              </w:rPr>
              <w:t> </w:t>
            </w:r>
          </w:p>
        </w:tc>
        <w:tc>
          <w:tcPr>
            <w:tcW w:w="1323" w:type="dxa"/>
            <w:noWrap/>
            <w:hideMark/>
          </w:tcPr>
          <w:p w14:paraId="31B97244" w14:textId="77777777" w:rsidR="00B91A84" w:rsidRPr="00B91A84" w:rsidRDefault="00B91A84" w:rsidP="00B91A84">
            <w:pPr>
              <w:rPr>
                <w:b/>
                <w:sz w:val="28"/>
                <w:szCs w:val="28"/>
              </w:rPr>
            </w:pPr>
            <w:r w:rsidRPr="00B91A84">
              <w:rPr>
                <w:b/>
                <w:sz w:val="28"/>
                <w:szCs w:val="28"/>
              </w:rPr>
              <w:t> </w:t>
            </w:r>
          </w:p>
        </w:tc>
      </w:tr>
      <w:tr w:rsidR="00B91A84" w:rsidRPr="00B91A84" w14:paraId="303DEB39" w14:textId="77777777" w:rsidTr="00B91A84">
        <w:trPr>
          <w:trHeight w:val="510"/>
        </w:trPr>
        <w:tc>
          <w:tcPr>
            <w:tcW w:w="3101" w:type="dxa"/>
            <w:hideMark/>
          </w:tcPr>
          <w:p w14:paraId="603984BC" w14:textId="77777777" w:rsidR="00B91A84" w:rsidRPr="00B91A84" w:rsidRDefault="00B91A84" w:rsidP="00B91A84">
            <w:pPr>
              <w:rPr>
                <w:b/>
                <w:sz w:val="28"/>
                <w:szCs w:val="28"/>
              </w:rPr>
            </w:pPr>
            <w:r w:rsidRPr="00B91A84">
              <w:rPr>
                <w:b/>
                <w:sz w:val="28"/>
                <w:szCs w:val="28"/>
              </w:rPr>
              <w:t>- жилья на территории муниципального образования</w:t>
            </w:r>
          </w:p>
        </w:tc>
        <w:tc>
          <w:tcPr>
            <w:tcW w:w="1344" w:type="dxa"/>
            <w:hideMark/>
          </w:tcPr>
          <w:p w14:paraId="19A60C6C" w14:textId="77777777" w:rsidR="00B91A84" w:rsidRPr="00B91A84" w:rsidRDefault="00B91A84" w:rsidP="00B91A84">
            <w:pPr>
              <w:rPr>
                <w:b/>
                <w:sz w:val="28"/>
                <w:szCs w:val="28"/>
              </w:rPr>
            </w:pPr>
            <w:r w:rsidRPr="00B91A84">
              <w:rPr>
                <w:b/>
                <w:sz w:val="28"/>
                <w:szCs w:val="28"/>
              </w:rPr>
              <w:t>кв. м общей площади</w:t>
            </w:r>
          </w:p>
        </w:tc>
        <w:tc>
          <w:tcPr>
            <w:tcW w:w="855" w:type="dxa"/>
            <w:noWrap/>
            <w:hideMark/>
          </w:tcPr>
          <w:p w14:paraId="123742D6" w14:textId="77777777" w:rsidR="00B91A84" w:rsidRPr="00B91A84" w:rsidRDefault="00B91A84" w:rsidP="00B91A84">
            <w:pPr>
              <w:rPr>
                <w:b/>
                <w:sz w:val="28"/>
                <w:szCs w:val="28"/>
              </w:rPr>
            </w:pPr>
            <w:r w:rsidRPr="00B91A84">
              <w:rPr>
                <w:b/>
                <w:sz w:val="28"/>
                <w:szCs w:val="28"/>
              </w:rPr>
              <w:t>400</w:t>
            </w:r>
          </w:p>
        </w:tc>
        <w:tc>
          <w:tcPr>
            <w:tcW w:w="855" w:type="dxa"/>
            <w:noWrap/>
            <w:hideMark/>
          </w:tcPr>
          <w:p w14:paraId="6D0BB6AC" w14:textId="77777777" w:rsidR="00B91A84" w:rsidRPr="00B91A84" w:rsidRDefault="00B91A84" w:rsidP="00B91A84">
            <w:pPr>
              <w:rPr>
                <w:b/>
                <w:sz w:val="28"/>
                <w:szCs w:val="28"/>
              </w:rPr>
            </w:pPr>
            <w:r w:rsidRPr="00B91A84">
              <w:rPr>
                <w:b/>
                <w:sz w:val="28"/>
                <w:szCs w:val="28"/>
              </w:rPr>
              <w:t>400</w:t>
            </w:r>
          </w:p>
        </w:tc>
        <w:tc>
          <w:tcPr>
            <w:tcW w:w="1214" w:type="dxa"/>
            <w:noWrap/>
            <w:hideMark/>
          </w:tcPr>
          <w:p w14:paraId="756BE7C1" w14:textId="77777777" w:rsidR="00B91A84" w:rsidRPr="00B91A84" w:rsidRDefault="00B91A84" w:rsidP="00B91A84">
            <w:pPr>
              <w:rPr>
                <w:b/>
                <w:sz w:val="28"/>
                <w:szCs w:val="28"/>
              </w:rPr>
            </w:pPr>
            <w:r w:rsidRPr="00B91A84">
              <w:rPr>
                <w:b/>
                <w:sz w:val="28"/>
                <w:szCs w:val="28"/>
              </w:rPr>
              <w:t>400</w:t>
            </w:r>
          </w:p>
        </w:tc>
        <w:tc>
          <w:tcPr>
            <w:tcW w:w="1388" w:type="dxa"/>
            <w:noWrap/>
            <w:hideMark/>
          </w:tcPr>
          <w:p w14:paraId="47A6E04F" w14:textId="77777777" w:rsidR="00B91A84" w:rsidRPr="00B91A84" w:rsidRDefault="00B91A84" w:rsidP="00B91A84">
            <w:pPr>
              <w:rPr>
                <w:b/>
                <w:sz w:val="28"/>
                <w:szCs w:val="28"/>
              </w:rPr>
            </w:pPr>
            <w:r w:rsidRPr="00B91A84">
              <w:rPr>
                <w:b/>
                <w:sz w:val="28"/>
                <w:szCs w:val="28"/>
              </w:rPr>
              <w:t>400</w:t>
            </w:r>
          </w:p>
        </w:tc>
        <w:tc>
          <w:tcPr>
            <w:tcW w:w="1323" w:type="dxa"/>
            <w:noWrap/>
            <w:hideMark/>
          </w:tcPr>
          <w:p w14:paraId="67F800A7" w14:textId="77777777" w:rsidR="00B91A84" w:rsidRPr="00B91A84" w:rsidRDefault="00B91A84" w:rsidP="00B91A84">
            <w:pPr>
              <w:rPr>
                <w:b/>
                <w:sz w:val="28"/>
                <w:szCs w:val="28"/>
              </w:rPr>
            </w:pPr>
            <w:r w:rsidRPr="00B91A84">
              <w:rPr>
                <w:b/>
                <w:sz w:val="28"/>
                <w:szCs w:val="28"/>
              </w:rPr>
              <w:t>400</w:t>
            </w:r>
          </w:p>
        </w:tc>
      </w:tr>
      <w:tr w:rsidR="00B91A84" w:rsidRPr="00B91A84" w14:paraId="61791A46" w14:textId="77777777" w:rsidTr="00B91A84">
        <w:trPr>
          <w:trHeight w:val="510"/>
        </w:trPr>
        <w:tc>
          <w:tcPr>
            <w:tcW w:w="3101" w:type="dxa"/>
            <w:hideMark/>
          </w:tcPr>
          <w:p w14:paraId="5275BA67"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097CF350" w14:textId="77777777" w:rsidR="00B91A84" w:rsidRPr="00B91A84" w:rsidRDefault="00B91A84" w:rsidP="00B91A84">
            <w:pPr>
              <w:rPr>
                <w:b/>
                <w:sz w:val="28"/>
                <w:szCs w:val="28"/>
              </w:rPr>
            </w:pPr>
            <w:r w:rsidRPr="00B91A84">
              <w:rPr>
                <w:b/>
                <w:sz w:val="28"/>
                <w:szCs w:val="28"/>
              </w:rPr>
              <w:t>%</w:t>
            </w:r>
          </w:p>
        </w:tc>
        <w:tc>
          <w:tcPr>
            <w:tcW w:w="855" w:type="dxa"/>
            <w:noWrap/>
            <w:hideMark/>
          </w:tcPr>
          <w:p w14:paraId="198EFB23" w14:textId="77777777" w:rsidR="00B91A84" w:rsidRPr="00B91A84" w:rsidRDefault="00B91A84" w:rsidP="00B91A84">
            <w:pPr>
              <w:rPr>
                <w:b/>
                <w:sz w:val="28"/>
                <w:szCs w:val="28"/>
              </w:rPr>
            </w:pPr>
            <w:r w:rsidRPr="00B91A84">
              <w:rPr>
                <w:b/>
                <w:sz w:val="28"/>
                <w:szCs w:val="28"/>
              </w:rPr>
              <w:t>100</w:t>
            </w:r>
          </w:p>
        </w:tc>
        <w:tc>
          <w:tcPr>
            <w:tcW w:w="855" w:type="dxa"/>
            <w:noWrap/>
            <w:hideMark/>
          </w:tcPr>
          <w:p w14:paraId="1D453499" w14:textId="77777777" w:rsidR="00B91A84" w:rsidRPr="00B91A84" w:rsidRDefault="00B91A84" w:rsidP="00B91A84">
            <w:pPr>
              <w:rPr>
                <w:b/>
                <w:sz w:val="28"/>
                <w:szCs w:val="28"/>
              </w:rPr>
            </w:pPr>
            <w:r w:rsidRPr="00B91A84">
              <w:rPr>
                <w:b/>
                <w:sz w:val="28"/>
                <w:szCs w:val="28"/>
              </w:rPr>
              <w:t>100</w:t>
            </w:r>
          </w:p>
        </w:tc>
        <w:tc>
          <w:tcPr>
            <w:tcW w:w="1214" w:type="dxa"/>
            <w:noWrap/>
            <w:hideMark/>
          </w:tcPr>
          <w:p w14:paraId="02FFA4FB" w14:textId="77777777" w:rsidR="00B91A84" w:rsidRPr="00B91A84" w:rsidRDefault="00B91A84" w:rsidP="00B91A84">
            <w:pPr>
              <w:rPr>
                <w:b/>
                <w:sz w:val="28"/>
                <w:szCs w:val="28"/>
              </w:rPr>
            </w:pPr>
            <w:r w:rsidRPr="00B91A84">
              <w:rPr>
                <w:b/>
                <w:sz w:val="28"/>
                <w:szCs w:val="28"/>
              </w:rPr>
              <w:t>100</w:t>
            </w:r>
          </w:p>
        </w:tc>
        <w:tc>
          <w:tcPr>
            <w:tcW w:w="1388" w:type="dxa"/>
            <w:noWrap/>
            <w:hideMark/>
          </w:tcPr>
          <w:p w14:paraId="2468EB08" w14:textId="77777777" w:rsidR="00B91A84" w:rsidRPr="00B91A84" w:rsidRDefault="00B91A84" w:rsidP="00B91A84">
            <w:pPr>
              <w:rPr>
                <w:b/>
                <w:sz w:val="28"/>
                <w:szCs w:val="28"/>
              </w:rPr>
            </w:pPr>
            <w:r w:rsidRPr="00B91A84">
              <w:rPr>
                <w:b/>
                <w:sz w:val="28"/>
                <w:szCs w:val="28"/>
              </w:rPr>
              <w:t>100</w:t>
            </w:r>
          </w:p>
        </w:tc>
        <w:tc>
          <w:tcPr>
            <w:tcW w:w="1323" w:type="dxa"/>
            <w:noWrap/>
            <w:hideMark/>
          </w:tcPr>
          <w:p w14:paraId="680D4E13" w14:textId="77777777" w:rsidR="00B91A84" w:rsidRPr="00B91A84" w:rsidRDefault="00B91A84" w:rsidP="00B91A84">
            <w:pPr>
              <w:rPr>
                <w:b/>
                <w:sz w:val="28"/>
                <w:szCs w:val="28"/>
              </w:rPr>
            </w:pPr>
            <w:r w:rsidRPr="00B91A84">
              <w:rPr>
                <w:b/>
                <w:sz w:val="28"/>
                <w:szCs w:val="28"/>
              </w:rPr>
              <w:t>100</w:t>
            </w:r>
          </w:p>
        </w:tc>
      </w:tr>
      <w:tr w:rsidR="00B91A84" w:rsidRPr="00B91A84" w14:paraId="7A8083FE" w14:textId="77777777" w:rsidTr="00B91A84">
        <w:trPr>
          <w:trHeight w:val="255"/>
        </w:trPr>
        <w:tc>
          <w:tcPr>
            <w:tcW w:w="3101" w:type="dxa"/>
            <w:hideMark/>
          </w:tcPr>
          <w:p w14:paraId="7DF1D46E" w14:textId="77777777" w:rsidR="00B91A84" w:rsidRPr="00B91A84" w:rsidRDefault="00B91A84" w:rsidP="00B91A84">
            <w:pPr>
              <w:rPr>
                <w:b/>
                <w:sz w:val="28"/>
                <w:szCs w:val="28"/>
              </w:rPr>
            </w:pPr>
            <w:r w:rsidRPr="00B91A84">
              <w:rPr>
                <w:b/>
                <w:sz w:val="28"/>
                <w:szCs w:val="28"/>
              </w:rPr>
              <w:t>в том числе:</w:t>
            </w:r>
          </w:p>
        </w:tc>
        <w:tc>
          <w:tcPr>
            <w:tcW w:w="1344" w:type="dxa"/>
            <w:hideMark/>
          </w:tcPr>
          <w:p w14:paraId="416F7A78" w14:textId="77777777" w:rsidR="00B91A84" w:rsidRPr="00B91A84" w:rsidRDefault="00B91A84" w:rsidP="00B91A84">
            <w:pPr>
              <w:rPr>
                <w:b/>
                <w:sz w:val="28"/>
                <w:szCs w:val="28"/>
              </w:rPr>
            </w:pPr>
            <w:r w:rsidRPr="00B91A84">
              <w:rPr>
                <w:b/>
                <w:sz w:val="28"/>
                <w:szCs w:val="28"/>
              </w:rPr>
              <w:t> </w:t>
            </w:r>
          </w:p>
        </w:tc>
        <w:tc>
          <w:tcPr>
            <w:tcW w:w="855" w:type="dxa"/>
            <w:noWrap/>
            <w:hideMark/>
          </w:tcPr>
          <w:p w14:paraId="6CBA26D5" w14:textId="77777777" w:rsidR="00B91A84" w:rsidRPr="00B91A84" w:rsidRDefault="00B91A84" w:rsidP="00B91A84">
            <w:pPr>
              <w:rPr>
                <w:b/>
                <w:sz w:val="28"/>
                <w:szCs w:val="28"/>
              </w:rPr>
            </w:pPr>
            <w:r w:rsidRPr="00B91A84">
              <w:rPr>
                <w:b/>
                <w:sz w:val="28"/>
                <w:szCs w:val="28"/>
              </w:rPr>
              <w:t> </w:t>
            </w:r>
          </w:p>
        </w:tc>
        <w:tc>
          <w:tcPr>
            <w:tcW w:w="855" w:type="dxa"/>
            <w:noWrap/>
            <w:hideMark/>
          </w:tcPr>
          <w:p w14:paraId="3C70A008" w14:textId="77777777" w:rsidR="00B91A84" w:rsidRPr="00B91A84" w:rsidRDefault="00B91A84" w:rsidP="00B91A84">
            <w:pPr>
              <w:rPr>
                <w:b/>
                <w:sz w:val="28"/>
                <w:szCs w:val="28"/>
              </w:rPr>
            </w:pPr>
            <w:r w:rsidRPr="00B91A84">
              <w:rPr>
                <w:b/>
                <w:sz w:val="28"/>
                <w:szCs w:val="28"/>
              </w:rPr>
              <w:t> </w:t>
            </w:r>
          </w:p>
        </w:tc>
        <w:tc>
          <w:tcPr>
            <w:tcW w:w="1214" w:type="dxa"/>
            <w:noWrap/>
            <w:hideMark/>
          </w:tcPr>
          <w:p w14:paraId="47B8270D" w14:textId="77777777" w:rsidR="00B91A84" w:rsidRPr="00B91A84" w:rsidRDefault="00B91A84" w:rsidP="00B91A84">
            <w:pPr>
              <w:rPr>
                <w:b/>
                <w:sz w:val="28"/>
                <w:szCs w:val="28"/>
              </w:rPr>
            </w:pPr>
            <w:r w:rsidRPr="00B91A84">
              <w:rPr>
                <w:b/>
                <w:sz w:val="28"/>
                <w:szCs w:val="28"/>
              </w:rPr>
              <w:t> </w:t>
            </w:r>
          </w:p>
        </w:tc>
        <w:tc>
          <w:tcPr>
            <w:tcW w:w="1388" w:type="dxa"/>
            <w:noWrap/>
            <w:hideMark/>
          </w:tcPr>
          <w:p w14:paraId="7EBEF6E2" w14:textId="77777777" w:rsidR="00B91A84" w:rsidRPr="00B91A84" w:rsidRDefault="00B91A84" w:rsidP="00B91A84">
            <w:pPr>
              <w:rPr>
                <w:b/>
                <w:sz w:val="28"/>
                <w:szCs w:val="28"/>
              </w:rPr>
            </w:pPr>
            <w:r w:rsidRPr="00B91A84">
              <w:rPr>
                <w:b/>
                <w:sz w:val="28"/>
                <w:szCs w:val="28"/>
              </w:rPr>
              <w:t> </w:t>
            </w:r>
          </w:p>
        </w:tc>
        <w:tc>
          <w:tcPr>
            <w:tcW w:w="1323" w:type="dxa"/>
            <w:noWrap/>
            <w:hideMark/>
          </w:tcPr>
          <w:p w14:paraId="7F124225" w14:textId="77777777" w:rsidR="00B91A84" w:rsidRPr="00B91A84" w:rsidRDefault="00B91A84" w:rsidP="00B91A84">
            <w:pPr>
              <w:rPr>
                <w:b/>
                <w:sz w:val="28"/>
                <w:szCs w:val="28"/>
              </w:rPr>
            </w:pPr>
            <w:r w:rsidRPr="00B91A84">
              <w:rPr>
                <w:b/>
                <w:sz w:val="28"/>
                <w:szCs w:val="28"/>
              </w:rPr>
              <w:t> </w:t>
            </w:r>
          </w:p>
        </w:tc>
      </w:tr>
      <w:tr w:rsidR="00B91A84" w:rsidRPr="00B91A84" w14:paraId="0927B6B9" w14:textId="77777777" w:rsidTr="00B91A84">
        <w:trPr>
          <w:trHeight w:val="525"/>
        </w:trPr>
        <w:tc>
          <w:tcPr>
            <w:tcW w:w="3101" w:type="dxa"/>
            <w:hideMark/>
          </w:tcPr>
          <w:p w14:paraId="2F549F89" w14:textId="77777777" w:rsidR="00B91A84" w:rsidRPr="00B91A84" w:rsidRDefault="00B91A84" w:rsidP="00B91A84">
            <w:pPr>
              <w:rPr>
                <w:b/>
                <w:sz w:val="28"/>
                <w:szCs w:val="28"/>
              </w:rPr>
            </w:pPr>
            <w:r w:rsidRPr="00B91A84">
              <w:rPr>
                <w:b/>
                <w:sz w:val="28"/>
                <w:szCs w:val="28"/>
              </w:rPr>
              <w:t xml:space="preserve">населением за счет собственных и заемных средств  </w:t>
            </w:r>
          </w:p>
        </w:tc>
        <w:tc>
          <w:tcPr>
            <w:tcW w:w="1344" w:type="dxa"/>
            <w:hideMark/>
          </w:tcPr>
          <w:p w14:paraId="5C7912C6" w14:textId="77777777" w:rsidR="00B91A84" w:rsidRPr="00B91A84" w:rsidRDefault="00B91A84" w:rsidP="00B91A84">
            <w:pPr>
              <w:rPr>
                <w:b/>
                <w:sz w:val="28"/>
                <w:szCs w:val="28"/>
              </w:rPr>
            </w:pPr>
            <w:r w:rsidRPr="00B91A84">
              <w:rPr>
                <w:b/>
                <w:sz w:val="28"/>
                <w:szCs w:val="28"/>
              </w:rPr>
              <w:t>кв. м</w:t>
            </w:r>
          </w:p>
        </w:tc>
        <w:tc>
          <w:tcPr>
            <w:tcW w:w="855" w:type="dxa"/>
            <w:noWrap/>
            <w:hideMark/>
          </w:tcPr>
          <w:p w14:paraId="2BD22520" w14:textId="77777777" w:rsidR="00B91A84" w:rsidRPr="00B91A84" w:rsidRDefault="00B91A84" w:rsidP="00B91A84">
            <w:pPr>
              <w:rPr>
                <w:b/>
                <w:sz w:val="28"/>
                <w:szCs w:val="28"/>
              </w:rPr>
            </w:pPr>
            <w:r w:rsidRPr="00B91A84">
              <w:rPr>
                <w:b/>
                <w:sz w:val="28"/>
                <w:szCs w:val="28"/>
              </w:rPr>
              <w:t>400</w:t>
            </w:r>
          </w:p>
        </w:tc>
        <w:tc>
          <w:tcPr>
            <w:tcW w:w="855" w:type="dxa"/>
            <w:noWrap/>
            <w:hideMark/>
          </w:tcPr>
          <w:p w14:paraId="37E70562" w14:textId="77777777" w:rsidR="00B91A84" w:rsidRPr="00B91A84" w:rsidRDefault="00B91A84" w:rsidP="00B91A84">
            <w:pPr>
              <w:rPr>
                <w:b/>
                <w:sz w:val="28"/>
                <w:szCs w:val="28"/>
              </w:rPr>
            </w:pPr>
            <w:r w:rsidRPr="00B91A84">
              <w:rPr>
                <w:b/>
                <w:sz w:val="28"/>
                <w:szCs w:val="28"/>
              </w:rPr>
              <w:t>400</w:t>
            </w:r>
          </w:p>
        </w:tc>
        <w:tc>
          <w:tcPr>
            <w:tcW w:w="1214" w:type="dxa"/>
            <w:noWrap/>
            <w:hideMark/>
          </w:tcPr>
          <w:p w14:paraId="34C64264" w14:textId="77777777" w:rsidR="00B91A84" w:rsidRPr="00B91A84" w:rsidRDefault="00B91A84" w:rsidP="00B91A84">
            <w:pPr>
              <w:rPr>
                <w:b/>
                <w:sz w:val="28"/>
                <w:szCs w:val="28"/>
              </w:rPr>
            </w:pPr>
            <w:r w:rsidRPr="00B91A84">
              <w:rPr>
                <w:b/>
                <w:sz w:val="28"/>
                <w:szCs w:val="28"/>
              </w:rPr>
              <w:t>400</w:t>
            </w:r>
          </w:p>
        </w:tc>
        <w:tc>
          <w:tcPr>
            <w:tcW w:w="1388" w:type="dxa"/>
            <w:noWrap/>
            <w:hideMark/>
          </w:tcPr>
          <w:p w14:paraId="34EDBC3D" w14:textId="77777777" w:rsidR="00B91A84" w:rsidRPr="00B91A84" w:rsidRDefault="00B91A84" w:rsidP="00B91A84">
            <w:pPr>
              <w:rPr>
                <w:b/>
                <w:sz w:val="28"/>
                <w:szCs w:val="28"/>
              </w:rPr>
            </w:pPr>
            <w:r w:rsidRPr="00B91A84">
              <w:rPr>
                <w:b/>
                <w:sz w:val="28"/>
                <w:szCs w:val="28"/>
              </w:rPr>
              <w:t>400</w:t>
            </w:r>
          </w:p>
        </w:tc>
        <w:tc>
          <w:tcPr>
            <w:tcW w:w="1323" w:type="dxa"/>
            <w:noWrap/>
            <w:hideMark/>
          </w:tcPr>
          <w:p w14:paraId="1F5B35B2" w14:textId="77777777" w:rsidR="00B91A84" w:rsidRPr="00B91A84" w:rsidRDefault="00B91A84" w:rsidP="00B91A84">
            <w:pPr>
              <w:rPr>
                <w:b/>
                <w:sz w:val="28"/>
                <w:szCs w:val="28"/>
              </w:rPr>
            </w:pPr>
            <w:r w:rsidRPr="00B91A84">
              <w:rPr>
                <w:b/>
                <w:sz w:val="28"/>
                <w:szCs w:val="28"/>
              </w:rPr>
              <w:t>400</w:t>
            </w:r>
          </w:p>
        </w:tc>
      </w:tr>
      <w:tr w:rsidR="00B91A84" w:rsidRPr="00B91A84" w14:paraId="69F401D6" w14:textId="77777777" w:rsidTr="00B91A84">
        <w:trPr>
          <w:trHeight w:val="255"/>
        </w:trPr>
        <w:tc>
          <w:tcPr>
            <w:tcW w:w="3101" w:type="dxa"/>
            <w:hideMark/>
          </w:tcPr>
          <w:p w14:paraId="53998E81" w14:textId="77777777" w:rsidR="00B91A84" w:rsidRPr="00B91A84" w:rsidRDefault="00B91A84" w:rsidP="00B91A84">
            <w:pPr>
              <w:rPr>
                <w:b/>
                <w:sz w:val="28"/>
                <w:szCs w:val="28"/>
              </w:rPr>
            </w:pPr>
            <w:r w:rsidRPr="00B91A84">
              <w:rPr>
                <w:b/>
                <w:sz w:val="28"/>
                <w:szCs w:val="28"/>
              </w:rPr>
              <w:t>темп роста к предыдущему году</w:t>
            </w:r>
          </w:p>
        </w:tc>
        <w:tc>
          <w:tcPr>
            <w:tcW w:w="1344" w:type="dxa"/>
            <w:hideMark/>
          </w:tcPr>
          <w:p w14:paraId="44FCC6A7" w14:textId="77777777" w:rsidR="00B91A84" w:rsidRPr="00B91A84" w:rsidRDefault="00B91A84" w:rsidP="00B91A84">
            <w:pPr>
              <w:rPr>
                <w:b/>
                <w:sz w:val="28"/>
                <w:szCs w:val="28"/>
              </w:rPr>
            </w:pPr>
            <w:r w:rsidRPr="00B91A84">
              <w:rPr>
                <w:b/>
                <w:sz w:val="28"/>
                <w:szCs w:val="28"/>
              </w:rPr>
              <w:t>%</w:t>
            </w:r>
          </w:p>
        </w:tc>
        <w:tc>
          <w:tcPr>
            <w:tcW w:w="855" w:type="dxa"/>
            <w:noWrap/>
            <w:hideMark/>
          </w:tcPr>
          <w:p w14:paraId="305DBBB4" w14:textId="77777777" w:rsidR="00B91A84" w:rsidRPr="00B91A84" w:rsidRDefault="00B91A84" w:rsidP="00B91A84">
            <w:pPr>
              <w:rPr>
                <w:b/>
                <w:sz w:val="28"/>
                <w:szCs w:val="28"/>
              </w:rPr>
            </w:pPr>
            <w:r w:rsidRPr="00B91A84">
              <w:rPr>
                <w:b/>
                <w:sz w:val="28"/>
                <w:szCs w:val="28"/>
              </w:rPr>
              <w:t>100</w:t>
            </w:r>
          </w:p>
        </w:tc>
        <w:tc>
          <w:tcPr>
            <w:tcW w:w="855" w:type="dxa"/>
            <w:noWrap/>
            <w:hideMark/>
          </w:tcPr>
          <w:p w14:paraId="16F6A35D" w14:textId="77777777" w:rsidR="00B91A84" w:rsidRPr="00B91A84" w:rsidRDefault="00B91A84" w:rsidP="00B91A84">
            <w:pPr>
              <w:rPr>
                <w:b/>
                <w:sz w:val="28"/>
                <w:szCs w:val="28"/>
              </w:rPr>
            </w:pPr>
            <w:r w:rsidRPr="00B91A84">
              <w:rPr>
                <w:b/>
                <w:sz w:val="28"/>
                <w:szCs w:val="28"/>
              </w:rPr>
              <w:t>100</w:t>
            </w:r>
          </w:p>
        </w:tc>
        <w:tc>
          <w:tcPr>
            <w:tcW w:w="1214" w:type="dxa"/>
            <w:noWrap/>
            <w:hideMark/>
          </w:tcPr>
          <w:p w14:paraId="0EE5D864" w14:textId="77777777" w:rsidR="00B91A84" w:rsidRPr="00B91A84" w:rsidRDefault="00B91A84" w:rsidP="00B91A84">
            <w:pPr>
              <w:rPr>
                <w:b/>
                <w:sz w:val="28"/>
                <w:szCs w:val="28"/>
              </w:rPr>
            </w:pPr>
            <w:r w:rsidRPr="00B91A84">
              <w:rPr>
                <w:b/>
                <w:sz w:val="28"/>
                <w:szCs w:val="28"/>
              </w:rPr>
              <w:t>100</w:t>
            </w:r>
          </w:p>
        </w:tc>
        <w:tc>
          <w:tcPr>
            <w:tcW w:w="1388" w:type="dxa"/>
            <w:noWrap/>
            <w:hideMark/>
          </w:tcPr>
          <w:p w14:paraId="22AB313F" w14:textId="77777777" w:rsidR="00B91A84" w:rsidRPr="00B91A84" w:rsidRDefault="00B91A84" w:rsidP="00B91A84">
            <w:pPr>
              <w:rPr>
                <w:b/>
                <w:sz w:val="28"/>
                <w:szCs w:val="28"/>
              </w:rPr>
            </w:pPr>
            <w:r w:rsidRPr="00B91A84">
              <w:rPr>
                <w:b/>
                <w:sz w:val="28"/>
                <w:szCs w:val="28"/>
              </w:rPr>
              <w:t>100</w:t>
            </w:r>
          </w:p>
        </w:tc>
        <w:tc>
          <w:tcPr>
            <w:tcW w:w="1323" w:type="dxa"/>
            <w:noWrap/>
            <w:hideMark/>
          </w:tcPr>
          <w:p w14:paraId="1C8D0B37" w14:textId="77777777" w:rsidR="00B91A84" w:rsidRPr="00B91A84" w:rsidRDefault="00B91A84" w:rsidP="00B91A84">
            <w:pPr>
              <w:rPr>
                <w:b/>
                <w:sz w:val="28"/>
                <w:szCs w:val="28"/>
              </w:rPr>
            </w:pPr>
            <w:r w:rsidRPr="00B91A84">
              <w:rPr>
                <w:b/>
                <w:sz w:val="28"/>
                <w:szCs w:val="28"/>
              </w:rPr>
              <w:t>100</w:t>
            </w:r>
          </w:p>
        </w:tc>
      </w:tr>
      <w:tr w:rsidR="00B91A84" w:rsidRPr="00B91A84" w14:paraId="3B34F71A" w14:textId="77777777" w:rsidTr="00B91A84">
        <w:trPr>
          <w:trHeight w:val="255"/>
        </w:trPr>
        <w:tc>
          <w:tcPr>
            <w:tcW w:w="3101" w:type="dxa"/>
            <w:hideMark/>
          </w:tcPr>
          <w:p w14:paraId="50F76C2C" w14:textId="77777777" w:rsidR="00B91A84" w:rsidRPr="00B91A84" w:rsidRDefault="00B91A84" w:rsidP="00B91A84">
            <w:pPr>
              <w:rPr>
                <w:b/>
                <w:sz w:val="28"/>
                <w:szCs w:val="28"/>
              </w:rPr>
            </w:pPr>
            <w:r w:rsidRPr="00B91A84">
              <w:rPr>
                <w:b/>
                <w:sz w:val="28"/>
                <w:szCs w:val="28"/>
              </w:rPr>
              <w:t>- учреждений здравоохранения</w:t>
            </w:r>
          </w:p>
        </w:tc>
        <w:tc>
          <w:tcPr>
            <w:tcW w:w="1344" w:type="dxa"/>
            <w:hideMark/>
          </w:tcPr>
          <w:p w14:paraId="3EFDB05F"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256404EE" w14:textId="77777777" w:rsidR="00B91A84" w:rsidRPr="00B91A84" w:rsidRDefault="00B91A84" w:rsidP="00B91A84">
            <w:pPr>
              <w:rPr>
                <w:b/>
                <w:sz w:val="28"/>
                <w:szCs w:val="28"/>
              </w:rPr>
            </w:pPr>
            <w:r w:rsidRPr="00B91A84">
              <w:rPr>
                <w:b/>
                <w:sz w:val="28"/>
                <w:szCs w:val="28"/>
              </w:rPr>
              <w:t>0</w:t>
            </w:r>
          </w:p>
        </w:tc>
        <w:tc>
          <w:tcPr>
            <w:tcW w:w="855" w:type="dxa"/>
            <w:noWrap/>
            <w:hideMark/>
          </w:tcPr>
          <w:p w14:paraId="091DDED4" w14:textId="77777777" w:rsidR="00B91A84" w:rsidRPr="00B91A84" w:rsidRDefault="00B91A84" w:rsidP="00B91A84">
            <w:pPr>
              <w:rPr>
                <w:b/>
                <w:sz w:val="28"/>
                <w:szCs w:val="28"/>
              </w:rPr>
            </w:pPr>
            <w:r w:rsidRPr="00B91A84">
              <w:rPr>
                <w:b/>
                <w:sz w:val="28"/>
                <w:szCs w:val="28"/>
              </w:rPr>
              <w:t>0</w:t>
            </w:r>
          </w:p>
        </w:tc>
        <w:tc>
          <w:tcPr>
            <w:tcW w:w="1214" w:type="dxa"/>
            <w:noWrap/>
            <w:hideMark/>
          </w:tcPr>
          <w:p w14:paraId="59FA1F9D" w14:textId="77777777" w:rsidR="00B91A84" w:rsidRPr="00B91A84" w:rsidRDefault="00B91A84" w:rsidP="00B91A84">
            <w:pPr>
              <w:rPr>
                <w:b/>
                <w:sz w:val="28"/>
                <w:szCs w:val="28"/>
              </w:rPr>
            </w:pPr>
            <w:r w:rsidRPr="00B91A84">
              <w:rPr>
                <w:b/>
                <w:sz w:val="28"/>
                <w:szCs w:val="28"/>
              </w:rPr>
              <w:t>0</w:t>
            </w:r>
          </w:p>
        </w:tc>
        <w:tc>
          <w:tcPr>
            <w:tcW w:w="1388" w:type="dxa"/>
            <w:noWrap/>
            <w:hideMark/>
          </w:tcPr>
          <w:p w14:paraId="6B9BB781" w14:textId="77777777" w:rsidR="00B91A84" w:rsidRPr="00B91A84" w:rsidRDefault="00B91A84" w:rsidP="00B91A84">
            <w:pPr>
              <w:rPr>
                <w:b/>
                <w:sz w:val="28"/>
                <w:szCs w:val="28"/>
              </w:rPr>
            </w:pPr>
            <w:r w:rsidRPr="00B91A84">
              <w:rPr>
                <w:b/>
                <w:sz w:val="28"/>
                <w:szCs w:val="28"/>
              </w:rPr>
              <w:t>0</w:t>
            </w:r>
          </w:p>
        </w:tc>
        <w:tc>
          <w:tcPr>
            <w:tcW w:w="1323" w:type="dxa"/>
            <w:noWrap/>
            <w:hideMark/>
          </w:tcPr>
          <w:p w14:paraId="4FDBB82A" w14:textId="77777777" w:rsidR="00B91A84" w:rsidRPr="00B91A84" w:rsidRDefault="00B91A84" w:rsidP="00B91A84">
            <w:pPr>
              <w:rPr>
                <w:b/>
                <w:sz w:val="28"/>
                <w:szCs w:val="28"/>
              </w:rPr>
            </w:pPr>
            <w:r w:rsidRPr="00B91A84">
              <w:rPr>
                <w:b/>
                <w:sz w:val="28"/>
                <w:szCs w:val="28"/>
              </w:rPr>
              <w:t>0</w:t>
            </w:r>
          </w:p>
        </w:tc>
      </w:tr>
      <w:tr w:rsidR="00B91A84" w:rsidRPr="00B91A84" w14:paraId="0FFA7C4E" w14:textId="77777777" w:rsidTr="00B91A84">
        <w:trPr>
          <w:trHeight w:val="510"/>
        </w:trPr>
        <w:tc>
          <w:tcPr>
            <w:tcW w:w="3101" w:type="dxa"/>
            <w:hideMark/>
          </w:tcPr>
          <w:p w14:paraId="79F88419" w14:textId="77777777" w:rsidR="00B91A84" w:rsidRPr="00B91A84" w:rsidRDefault="00B91A84" w:rsidP="00B91A84">
            <w:pPr>
              <w:rPr>
                <w:b/>
                <w:sz w:val="28"/>
                <w:szCs w:val="28"/>
              </w:rPr>
            </w:pPr>
            <w:r w:rsidRPr="00B91A84">
              <w:rPr>
                <w:b/>
                <w:sz w:val="28"/>
                <w:szCs w:val="28"/>
              </w:rPr>
              <w:lastRenderedPageBreak/>
              <w:t>- дошкольных образовательных учреждений</w:t>
            </w:r>
          </w:p>
        </w:tc>
        <w:tc>
          <w:tcPr>
            <w:tcW w:w="1344" w:type="dxa"/>
            <w:hideMark/>
          </w:tcPr>
          <w:p w14:paraId="4DF0A340"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23B3A4F2" w14:textId="77777777" w:rsidR="00B91A84" w:rsidRPr="00B91A84" w:rsidRDefault="00B91A84" w:rsidP="00B91A84">
            <w:pPr>
              <w:rPr>
                <w:b/>
                <w:sz w:val="28"/>
                <w:szCs w:val="28"/>
              </w:rPr>
            </w:pPr>
            <w:r w:rsidRPr="00B91A84">
              <w:rPr>
                <w:b/>
                <w:sz w:val="28"/>
                <w:szCs w:val="28"/>
              </w:rPr>
              <w:t>0</w:t>
            </w:r>
          </w:p>
        </w:tc>
        <w:tc>
          <w:tcPr>
            <w:tcW w:w="855" w:type="dxa"/>
            <w:noWrap/>
            <w:hideMark/>
          </w:tcPr>
          <w:p w14:paraId="3DCB9176" w14:textId="77777777" w:rsidR="00B91A84" w:rsidRPr="00B91A84" w:rsidRDefault="00B91A84" w:rsidP="00B91A84">
            <w:pPr>
              <w:rPr>
                <w:b/>
                <w:sz w:val="28"/>
                <w:szCs w:val="28"/>
              </w:rPr>
            </w:pPr>
            <w:r w:rsidRPr="00B91A84">
              <w:rPr>
                <w:b/>
                <w:sz w:val="28"/>
                <w:szCs w:val="28"/>
              </w:rPr>
              <w:t>0</w:t>
            </w:r>
          </w:p>
        </w:tc>
        <w:tc>
          <w:tcPr>
            <w:tcW w:w="1214" w:type="dxa"/>
            <w:noWrap/>
            <w:hideMark/>
          </w:tcPr>
          <w:p w14:paraId="45982286" w14:textId="77777777" w:rsidR="00B91A84" w:rsidRPr="00B91A84" w:rsidRDefault="00B91A84" w:rsidP="00B91A84">
            <w:pPr>
              <w:rPr>
                <w:b/>
                <w:sz w:val="28"/>
                <w:szCs w:val="28"/>
              </w:rPr>
            </w:pPr>
            <w:r w:rsidRPr="00B91A84">
              <w:rPr>
                <w:b/>
                <w:sz w:val="28"/>
                <w:szCs w:val="28"/>
              </w:rPr>
              <w:t>0</w:t>
            </w:r>
          </w:p>
        </w:tc>
        <w:tc>
          <w:tcPr>
            <w:tcW w:w="1388" w:type="dxa"/>
            <w:noWrap/>
            <w:hideMark/>
          </w:tcPr>
          <w:p w14:paraId="78715388" w14:textId="77777777" w:rsidR="00B91A84" w:rsidRPr="00B91A84" w:rsidRDefault="00B91A84" w:rsidP="00B91A84">
            <w:pPr>
              <w:rPr>
                <w:b/>
                <w:sz w:val="28"/>
                <w:szCs w:val="28"/>
              </w:rPr>
            </w:pPr>
            <w:r w:rsidRPr="00B91A84">
              <w:rPr>
                <w:b/>
                <w:sz w:val="28"/>
                <w:szCs w:val="28"/>
              </w:rPr>
              <w:t>0</w:t>
            </w:r>
          </w:p>
        </w:tc>
        <w:tc>
          <w:tcPr>
            <w:tcW w:w="1323" w:type="dxa"/>
            <w:noWrap/>
            <w:hideMark/>
          </w:tcPr>
          <w:p w14:paraId="2E9E74FB" w14:textId="77777777" w:rsidR="00B91A84" w:rsidRPr="00B91A84" w:rsidRDefault="00B91A84" w:rsidP="00B91A84">
            <w:pPr>
              <w:rPr>
                <w:b/>
                <w:sz w:val="28"/>
                <w:szCs w:val="28"/>
              </w:rPr>
            </w:pPr>
            <w:r w:rsidRPr="00B91A84">
              <w:rPr>
                <w:b/>
                <w:sz w:val="28"/>
                <w:szCs w:val="28"/>
              </w:rPr>
              <w:t>0</w:t>
            </w:r>
          </w:p>
        </w:tc>
      </w:tr>
      <w:tr w:rsidR="00B91A84" w:rsidRPr="00B91A84" w14:paraId="07C14A17" w14:textId="77777777" w:rsidTr="00B91A84">
        <w:trPr>
          <w:trHeight w:val="255"/>
        </w:trPr>
        <w:tc>
          <w:tcPr>
            <w:tcW w:w="3101" w:type="dxa"/>
            <w:hideMark/>
          </w:tcPr>
          <w:p w14:paraId="177F7BE1" w14:textId="77777777" w:rsidR="00B91A84" w:rsidRPr="00B91A84" w:rsidRDefault="00B91A84" w:rsidP="00B91A84">
            <w:pPr>
              <w:rPr>
                <w:b/>
                <w:sz w:val="28"/>
                <w:szCs w:val="28"/>
              </w:rPr>
            </w:pPr>
            <w:r w:rsidRPr="00B91A84">
              <w:rPr>
                <w:b/>
                <w:sz w:val="28"/>
                <w:szCs w:val="28"/>
              </w:rPr>
              <w:t>-образовательных учреждений</w:t>
            </w:r>
          </w:p>
        </w:tc>
        <w:tc>
          <w:tcPr>
            <w:tcW w:w="1344" w:type="dxa"/>
            <w:hideMark/>
          </w:tcPr>
          <w:p w14:paraId="10C01B6B"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34E87F96" w14:textId="77777777" w:rsidR="00B91A84" w:rsidRPr="00B91A84" w:rsidRDefault="00B91A84" w:rsidP="00B91A84">
            <w:pPr>
              <w:rPr>
                <w:b/>
                <w:sz w:val="28"/>
                <w:szCs w:val="28"/>
              </w:rPr>
            </w:pPr>
            <w:r w:rsidRPr="00B91A84">
              <w:rPr>
                <w:b/>
                <w:sz w:val="28"/>
                <w:szCs w:val="28"/>
              </w:rPr>
              <w:t>0</w:t>
            </w:r>
          </w:p>
        </w:tc>
        <w:tc>
          <w:tcPr>
            <w:tcW w:w="855" w:type="dxa"/>
            <w:noWrap/>
            <w:hideMark/>
          </w:tcPr>
          <w:p w14:paraId="56735B4F" w14:textId="77777777" w:rsidR="00B91A84" w:rsidRPr="00B91A84" w:rsidRDefault="00B91A84" w:rsidP="00B91A84">
            <w:pPr>
              <w:rPr>
                <w:b/>
                <w:sz w:val="28"/>
                <w:szCs w:val="28"/>
              </w:rPr>
            </w:pPr>
            <w:r w:rsidRPr="00B91A84">
              <w:rPr>
                <w:b/>
                <w:sz w:val="28"/>
                <w:szCs w:val="28"/>
              </w:rPr>
              <w:t>0</w:t>
            </w:r>
          </w:p>
        </w:tc>
        <w:tc>
          <w:tcPr>
            <w:tcW w:w="1214" w:type="dxa"/>
            <w:noWrap/>
            <w:hideMark/>
          </w:tcPr>
          <w:p w14:paraId="2282B9EC" w14:textId="77777777" w:rsidR="00B91A84" w:rsidRPr="00B91A84" w:rsidRDefault="00B91A84" w:rsidP="00B91A84">
            <w:pPr>
              <w:rPr>
                <w:b/>
                <w:sz w:val="28"/>
                <w:szCs w:val="28"/>
              </w:rPr>
            </w:pPr>
            <w:r w:rsidRPr="00B91A84">
              <w:rPr>
                <w:b/>
                <w:sz w:val="28"/>
                <w:szCs w:val="28"/>
              </w:rPr>
              <w:t>0</w:t>
            </w:r>
          </w:p>
        </w:tc>
        <w:tc>
          <w:tcPr>
            <w:tcW w:w="1388" w:type="dxa"/>
            <w:noWrap/>
            <w:hideMark/>
          </w:tcPr>
          <w:p w14:paraId="0C234C82" w14:textId="77777777" w:rsidR="00B91A84" w:rsidRPr="00B91A84" w:rsidRDefault="00B91A84" w:rsidP="00B91A84">
            <w:pPr>
              <w:rPr>
                <w:b/>
                <w:sz w:val="28"/>
                <w:szCs w:val="28"/>
              </w:rPr>
            </w:pPr>
            <w:r w:rsidRPr="00B91A84">
              <w:rPr>
                <w:b/>
                <w:sz w:val="28"/>
                <w:szCs w:val="28"/>
              </w:rPr>
              <w:t>0</w:t>
            </w:r>
          </w:p>
        </w:tc>
        <w:tc>
          <w:tcPr>
            <w:tcW w:w="1323" w:type="dxa"/>
            <w:noWrap/>
            <w:hideMark/>
          </w:tcPr>
          <w:p w14:paraId="413ACC6D" w14:textId="77777777" w:rsidR="00B91A84" w:rsidRPr="00B91A84" w:rsidRDefault="00B91A84" w:rsidP="00B91A84">
            <w:pPr>
              <w:rPr>
                <w:b/>
                <w:sz w:val="28"/>
                <w:szCs w:val="28"/>
              </w:rPr>
            </w:pPr>
            <w:r w:rsidRPr="00B91A84">
              <w:rPr>
                <w:b/>
                <w:sz w:val="28"/>
                <w:szCs w:val="28"/>
              </w:rPr>
              <w:t>0</w:t>
            </w:r>
          </w:p>
        </w:tc>
      </w:tr>
      <w:tr w:rsidR="00B91A84" w:rsidRPr="00B91A84" w14:paraId="79A98D7F" w14:textId="77777777" w:rsidTr="00B91A84">
        <w:trPr>
          <w:trHeight w:val="510"/>
        </w:trPr>
        <w:tc>
          <w:tcPr>
            <w:tcW w:w="3101" w:type="dxa"/>
            <w:hideMark/>
          </w:tcPr>
          <w:p w14:paraId="1D441BB1" w14:textId="77777777" w:rsidR="00B91A84" w:rsidRPr="00B91A84" w:rsidRDefault="00B91A84" w:rsidP="00B91A84">
            <w:pPr>
              <w:rPr>
                <w:b/>
                <w:sz w:val="28"/>
                <w:szCs w:val="28"/>
              </w:rPr>
            </w:pPr>
            <w:r w:rsidRPr="00B91A84">
              <w:rPr>
                <w:b/>
                <w:sz w:val="28"/>
                <w:szCs w:val="28"/>
              </w:rPr>
              <w:t>- учреждений культуры и  искусства</w:t>
            </w:r>
          </w:p>
        </w:tc>
        <w:tc>
          <w:tcPr>
            <w:tcW w:w="1344" w:type="dxa"/>
            <w:hideMark/>
          </w:tcPr>
          <w:p w14:paraId="58E705C7"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31D59124" w14:textId="77777777" w:rsidR="00B91A84" w:rsidRPr="00B91A84" w:rsidRDefault="00B91A84" w:rsidP="00B91A84">
            <w:pPr>
              <w:rPr>
                <w:b/>
                <w:sz w:val="28"/>
                <w:szCs w:val="28"/>
              </w:rPr>
            </w:pPr>
            <w:r w:rsidRPr="00B91A84">
              <w:rPr>
                <w:b/>
                <w:sz w:val="28"/>
                <w:szCs w:val="28"/>
              </w:rPr>
              <w:t>0</w:t>
            </w:r>
          </w:p>
        </w:tc>
        <w:tc>
          <w:tcPr>
            <w:tcW w:w="855" w:type="dxa"/>
            <w:noWrap/>
            <w:hideMark/>
          </w:tcPr>
          <w:p w14:paraId="692DD07E" w14:textId="77777777" w:rsidR="00B91A84" w:rsidRPr="00B91A84" w:rsidRDefault="00B91A84" w:rsidP="00B91A84">
            <w:pPr>
              <w:rPr>
                <w:b/>
                <w:sz w:val="28"/>
                <w:szCs w:val="28"/>
              </w:rPr>
            </w:pPr>
            <w:r w:rsidRPr="00B91A84">
              <w:rPr>
                <w:b/>
                <w:sz w:val="28"/>
                <w:szCs w:val="28"/>
              </w:rPr>
              <w:t>0</w:t>
            </w:r>
          </w:p>
        </w:tc>
        <w:tc>
          <w:tcPr>
            <w:tcW w:w="1214" w:type="dxa"/>
            <w:noWrap/>
            <w:hideMark/>
          </w:tcPr>
          <w:p w14:paraId="1DA45761" w14:textId="77777777" w:rsidR="00B91A84" w:rsidRPr="00B91A84" w:rsidRDefault="00B91A84" w:rsidP="00B91A84">
            <w:pPr>
              <w:rPr>
                <w:b/>
                <w:sz w:val="28"/>
                <w:szCs w:val="28"/>
              </w:rPr>
            </w:pPr>
            <w:r w:rsidRPr="00B91A84">
              <w:rPr>
                <w:b/>
                <w:sz w:val="28"/>
                <w:szCs w:val="28"/>
              </w:rPr>
              <w:t>0</w:t>
            </w:r>
          </w:p>
        </w:tc>
        <w:tc>
          <w:tcPr>
            <w:tcW w:w="1388" w:type="dxa"/>
            <w:noWrap/>
            <w:hideMark/>
          </w:tcPr>
          <w:p w14:paraId="44B8E367" w14:textId="77777777" w:rsidR="00B91A84" w:rsidRPr="00B91A84" w:rsidRDefault="00B91A84" w:rsidP="00B91A84">
            <w:pPr>
              <w:rPr>
                <w:b/>
                <w:sz w:val="28"/>
                <w:szCs w:val="28"/>
              </w:rPr>
            </w:pPr>
            <w:r w:rsidRPr="00B91A84">
              <w:rPr>
                <w:b/>
                <w:sz w:val="28"/>
                <w:szCs w:val="28"/>
              </w:rPr>
              <w:t>0</w:t>
            </w:r>
          </w:p>
        </w:tc>
        <w:tc>
          <w:tcPr>
            <w:tcW w:w="1323" w:type="dxa"/>
            <w:noWrap/>
            <w:hideMark/>
          </w:tcPr>
          <w:p w14:paraId="03F8C4FB" w14:textId="77777777" w:rsidR="00B91A84" w:rsidRPr="00B91A84" w:rsidRDefault="00B91A84" w:rsidP="00B91A84">
            <w:pPr>
              <w:rPr>
                <w:b/>
                <w:sz w:val="28"/>
                <w:szCs w:val="28"/>
              </w:rPr>
            </w:pPr>
            <w:r w:rsidRPr="00B91A84">
              <w:rPr>
                <w:b/>
                <w:sz w:val="28"/>
                <w:szCs w:val="28"/>
              </w:rPr>
              <w:t>0</w:t>
            </w:r>
          </w:p>
        </w:tc>
      </w:tr>
      <w:tr w:rsidR="00B91A84" w:rsidRPr="00B91A84" w14:paraId="076E040F" w14:textId="77777777" w:rsidTr="00B91A84">
        <w:trPr>
          <w:trHeight w:val="255"/>
        </w:trPr>
        <w:tc>
          <w:tcPr>
            <w:tcW w:w="3101" w:type="dxa"/>
            <w:hideMark/>
          </w:tcPr>
          <w:p w14:paraId="78A649CE" w14:textId="77777777" w:rsidR="00B91A84" w:rsidRPr="00B91A84" w:rsidRDefault="00B91A84" w:rsidP="00B91A84">
            <w:pPr>
              <w:rPr>
                <w:b/>
                <w:sz w:val="28"/>
                <w:szCs w:val="28"/>
              </w:rPr>
            </w:pPr>
            <w:r w:rsidRPr="00B91A84">
              <w:rPr>
                <w:b/>
                <w:sz w:val="28"/>
                <w:szCs w:val="28"/>
              </w:rPr>
              <w:t>-библиотек</w:t>
            </w:r>
          </w:p>
        </w:tc>
        <w:tc>
          <w:tcPr>
            <w:tcW w:w="1344" w:type="dxa"/>
            <w:hideMark/>
          </w:tcPr>
          <w:p w14:paraId="1E6A49AA"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6E98D2E6" w14:textId="77777777" w:rsidR="00B91A84" w:rsidRPr="00B91A84" w:rsidRDefault="00B91A84" w:rsidP="00B91A84">
            <w:pPr>
              <w:rPr>
                <w:b/>
                <w:sz w:val="28"/>
                <w:szCs w:val="28"/>
              </w:rPr>
            </w:pPr>
            <w:r w:rsidRPr="00B91A84">
              <w:rPr>
                <w:b/>
                <w:sz w:val="28"/>
                <w:szCs w:val="28"/>
              </w:rPr>
              <w:t>0</w:t>
            </w:r>
          </w:p>
        </w:tc>
        <w:tc>
          <w:tcPr>
            <w:tcW w:w="855" w:type="dxa"/>
            <w:noWrap/>
            <w:hideMark/>
          </w:tcPr>
          <w:p w14:paraId="77DFC114" w14:textId="77777777" w:rsidR="00B91A84" w:rsidRPr="00B91A84" w:rsidRDefault="00B91A84" w:rsidP="00B91A84">
            <w:pPr>
              <w:rPr>
                <w:b/>
                <w:sz w:val="28"/>
                <w:szCs w:val="28"/>
              </w:rPr>
            </w:pPr>
            <w:r w:rsidRPr="00B91A84">
              <w:rPr>
                <w:b/>
                <w:sz w:val="28"/>
                <w:szCs w:val="28"/>
              </w:rPr>
              <w:t>0</w:t>
            </w:r>
          </w:p>
        </w:tc>
        <w:tc>
          <w:tcPr>
            <w:tcW w:w="1214" w:type="dxa"/>
            <w:noWrap/>
            <w:hideMark/>
          </w:tcPr>
          <w:p w14:paraId="5DFF2276" w14:textId="77777777" w:rsidR="00B91A84" w:rsidRPr="00B91A84" w:rsidRDefault="00B91A84" w:rsidP="00B91A84">
            <w:pPr>
              <w:rPr>
                <w:b/>
                <w:sz w:val="28"/>
                <w:szCs w:val="28"/>
              </w:rPr>
            </w:pPr>
            <w:r w:rsidRPr="00B91A84">
              <w:rPr>
                <w:b/>
                <w:sz w:val="28"/>
                <w:szCs w:val="28"/>
              </w:rPr>
              <w:t>0</w:t>
            </w:r>
          </w:p>
        </w:tc>
        <w:tc>
          <w:tcPr>
            <w:tcW w:w="1388" w:type="dxa"/>
            <w:noWrap/>
            <w:hideMark/>
          </w:tcPr>
          <w:p w14:paraId="1FD9EEFF" w14:textId="77777777" w:rsidR="00B91A84" w:rsidRPr="00B91A84" w:rsidRDefault="00B91A84" w:rsidP="00B91A84">
            <w:pPr>
              <w:rPr>
                <w:b/>
                <w:sz w:val="28"/>
                <w:szCs w:val="28"/>
              </w:rPr>
            </w:pPr>
            <w:r w:rsidRPr="00B91A84">
              <w:rPr>
                <w:b/>
                <w:sz w:val="28"/>
                <w:szCs w:val="28"/>
              </w:rPr>
              <w:t>0</w:t>
            </w:r>
          </w:p>
        </w:tc>
        <w:tc>
          <w:tcPr>
            <w:tcW w:w="1323" w:type="dxa"/>
            <w:noWrap/>
            <w:hideMark/>
          </w:tcPr>
          <w:p w14:paraId="06B27638" w14:textId="77777777" w:rsidR="00B91A84" w:rsidRPr="00B91A84" w:rsidRDefault="00B91A84" w:rsidP="00B91A84">
            <w:pPr>
              <w:rPr>
                <w:b/>
                <w:sz w:val="28"/>
                <w:szCs w:val="28"/>
              </w:rPr>
            </w:pPr>
            <w:r w:rsidRPr="00B91A84">
              <w:rPr>
                <w:b/>
                <w:sz w:val="28"/>
                <w:szCs w:val="28"/>
              </w:rPr>
              <w:t>0</w:t>
            </w:r>
          </w:p>
        </w:tc>
      </w:tr>
      <w:tr w:rsidR="00B91A84" w:rsidRPr="00B91A84" w14:paraId="5A901B15" w14:textId="77777777" w:rsidTr="00B91A84">
        <w:trPr>
          <w:trHeight w:val="255"/>
        </w:trPr>
        <w:tc>
          <w:tcPr>
            <w:tcW w:w="3101" w:type="dxa"/>
            <w:hideMark/>
          </w:tcPr>
          <w:p w14:paraId="229E7264" w14:textId="77777777" w:rsidR="00B91A84" w:rsidRPr="00B91A84" w:rsidRDefault="00B91A84" w:rsidP="00B91A84">
            <w:pPr>
              <w:rPr>
                <w:b/>
                <w:sz w:val="28"/>
                <w:szCs w:val="28"/>
              </w:rPr>
            </w:pPr>
            <w:r w:rsidRPr="00B91A84">
              <w:rPr>
                <w:b/>
                <w:sz w:val="28"/>
                <w:szCs w:val="28"/>
              </w:rPr>
              <w:t>- спортивных сооружений</w:t>
            </w:r>
          </w:p>
        </w:tc>
        <w:tc>
          <w:tcPr>
            <w:tcW w:w="1344" w:type="dxa"/>
            <w:hideMark/>
          </w:tcPr>
          <w:p w14:paraId="33972FFC"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4A189F3A" w14:textId="77777777" w:rsidR="00B91A84" w:rsidRPr="00B91A84" w:rsidRDefault="00B91A84" w:rsidP="00B91A84">
            <w:pPr>
              <w:rPr>
                <w:b/>
                <w:sz w:val="28"/>
                <w:szCs w:val="28"/>
              </w:rPr>
            </w:pPr>
            <w:r w:rsidRPr="00B91A84">
              <w:rPr>
                <w:b/>
                <w:sz w:val="28"/>
                <w:szCs w:val="28"/>
              </w:rPr>
              <w:t>0</w:t>
            </w:r>
          </w:p>
        </w:tc>
        <w:tc>
          <w:tcPr>
            <w:tcW w:w="855" w:type="dxa"/>
            <w:noWrap/>
            <w:hideMark/>
          </w:tcPr>
          <w:p w14:paraId="2DA15541" w14:textId="77777777" w:rsidR="00B91A84" w:rsidRPr="00B91A84" w:rsidRDefault="00B91A84" w:rsidP="00B91A84">
            <w:pPr>
              <w:rPr>
                <w:b/>
                <w:sz w:val="28"/>
                <w:szCs w:val="28"/>
              </w:rPr>
            </w:pPr>
            <w:r w:rsidRPr="00B91A84">
              <w:rPr>
                <w:b/>
                <w:sz w:val="28"/>
                <w:szCs w:val="28"/>
              </w:rPr>
              <w:t>0</w:t>
            </w:r>
          </w:p>
        </w:tc>
        <w:tc>
          <w:tcPr>
            <w:tcW w:w="1214" w:type="dxa"/>
            <w:noWrap/>
            <w:hideMark/>
          </w:tcPr>
          <w:p w14:paraId="215068A5" w14:textId="77777777" w:rsidR="00B91A84" w:rsidRPr="00B91A84" w:rsidRDefault="00B91A84" w:rsidP="00B91A84">
            <w:pPr>
              <w:rPr>
                <w:b/>
                <w:sz w:val="28"/>
                <w:szCs w:val="28"/>
              </w:rPr>
            </w:pPr>
            <w:r w:rsidRPr="00B91A84">
              <w:rPr>
                <w:b/>
                <w:sz w:val="28"/>
                <w:szCs w:val="28"/>
              </w:rPr>
              <w:t>0</w:t>
            </w:r>
          </w:p>
        </w:tc>
        <w:tc>
          <w:tcPr>
            <w:tcW w:w="1388" w:type="dxa"/>
            <w:noWrap/>
            <w:hideMark/>
          </w:tcPr>
          <w:p w14:paraId="24CB471A" w14:textId="77777777" w:rsidR="00B91A84" w:rsidRPr="00B91A84" w:rsidRDefault="00B91A84" w:rsidP="00B91A84">
            <w:pPr>
              <w:rPr>
                <w:b/>
                <w:sz w:val="28"/>
                <w:szCs w:val="28"/>
              </w:rPr>
            </w:pPr>
            <w:r w:rsidRPr="00B91A84">
              <w:rPr>
                <w:b/>
                <w:sz w:val="28"/>
                <w:szCs w:val="28"/>
              </w:rPr>
              <w:t>0</w:t>
            </w:r>
          </w:p>
        </w:tc>
        <w:tc>
          <w:tcPr>
            <w:tcW w:w="1323" w:type="dxa"/>
            <w:noWrap/>
            <w:hideMark/>
          </w:tcPr>
          <w:p w14:paraId="25737D06" w14:textId="77777777" w:rsidR="00B91A84" w:rsidRPr="00B91A84" w:rsidRDefault="00B91A84" w:rsidP="00B91A84">
            <w:pPr>
              <w:rPr>
                <w:b/>
                <w:sz w:val="28"/>
                <w:szCs w:val="28"/>
              </w:rPr>
            </w:pPr>
            <w:r w:rsidRPr="00B91A84">
              <w:rPr>
                <w:b/>
                <w:sz w:val="28"/>
                <w:szCs w:val="28"/>
              </w:rPr>
              <w:t>0</w:t>
            </w:r>
          </w:p>
        </w:tc>
      </w:tr>
      <w:tr w:rsidR="00B91A84" w:rsidRPr="00B91A84" w14:paraId="3CD080E9" w14:textId="77777777" w:rsidTr="00B91A84">
        <w:trPr>
          <w:trHeight w:val="255"/>
        </w:trPr>
        <w:tc>
          <w:tcPr>
            <w:tcW w:w="3101" w:type="dxa"/>
            <w:hideMark/>
          </w:tcPr>
          <w:p w14:paraId="656BCE8A" w14:textId="77777777" w:rsidR="00B91A84" w:rsidRPr="00B91A84" w:rsidRDefault="00B91A84" w:rsidP="00B91A84">
            <w:pPr>
              <w:rPr>
                <w:b/>
                <w:sz w:val="28"/>
                <w:szCs w:val="28"/>
              </w:rPr>
            </w:pPr>
            <w:r w:rsidRPr="00B91A84">
              <w:rPr>
                <w:b/>
                <w:sz w:val="28"/>
                <w:szCs w:val="28"/>
              </w:rPr>
              <w:t xml:space="preserve">- объектов коммунальной сферы </w:t>
            </w:r>
          </w:p>
        </w:tc>
        <w:tc>
          <w:tcPr>
            <w:tcW w:w="1344" w:type="dxa"/>
            <w:hideMark/>
          </w:tcPr>
          <w:p w14:paraId="73DF8322"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60B6AAFB" w14:textId="77777777" w:rsidR="00B91A84" w:rsidRPr="00B91A84" w:rsidRDefault="00B91A84" w:rsidP="00B91A84">
            <w:pPr>
              <w:rPr>
                <w:b/>
                <w:sz w:val="28"/>
                <w:szCs w:val="28"/>
              </w:rPr>
            </w:pPr>
            <w:r w:rsidRPr="00B91A84">
              <w:rPr>
                <w:b/>
                <w:sz w:val="28"/>
                <w:szCs w:val="28"/>
              </w:rPr>
              <w:t>0</w:t>
            </w:r>
          </w:p>
        </w:tc>
        <w:tc>
          <w:tcPr>
            <w:tcW w:w="855" w:type="dxa"/>
            <w:noWrap/>
            <w:hideMark/>
          </w:tcPr>
          <w:p w14:paraId="5ACA544C" w14:textId="77777777" w:rsidR="00B91A84" w:rsidRPr="00B91A84" w:rsidRDefault="00B91A84" w:rsidP="00B91A84">
            <w:pPr>
              <w:rPr>
                <w:b/>
                <w:sz w:val="28"/>
                <w:szCs w:val="28"/>
              </w:rPr>
            </w:pPr>
            <w:r w:rsidRPr="00B91A84">
              <w:rPr>
                <w:b/>
                <w:sz w:val="28"/>
                <w:szCs w:val="28"/>
              </w:rPr>
              <w:t>0</w:t>
            </w:r>
          </w:p>
        </w:tc>
        <w:tc>
          <w:tcPr>
            <w:tcW w:w="1214" w:type="dxa"/>
            <w:noWrap/>
            <w:hideMark/>
          </w:tcPr>
          <w:p w14:paraId="1F10BDC7" w14:textId="77777777" w:rsidR="00B91A84" w:rsidRPr="00B91A84" w:rsidRDefault="00B91A84" w:rsidP="00B91A84">
            <w:pPr>
              <w:rPr>
                <w:b/>
                <w:sz w:val="28"/>
                <w:szCs w:val="28"/>
              </w:rPr>
            </w:pPr>
            <w:r w:rsidRPr="00B91A84">
              <w:rPr>
                <w:b/>
                <w:sz w:val="28"/>
                <w:szCs w:val="28"/>
              </w:rPr>
              <w:t>0</w:t>
            </w:r>
          </w:p>
        </w:tc>
        <w:tc>
          <w:tcPr>
            <w:tcW w:w="1388" w:type="dxa"/>
            <w:noWrap/>
            <w:hideMark/>
          </w:tcPr>
          <w:p w14:paraId="604D50C9" w14:textId="77777777" w:rsidR="00B91A84" w:rsidRPr="00B91A84" w:rsidRDefault="00B91A84" w:rsidP="00B91A84">
            <w:pPr>
              <w:rPr>
                <w:b/>
                <w:sz w:val="28"/>
                <w:szCs w:val="28"/>
              </w:rPr>
            </w:pPr>
            <w:r w:rsidRPr="00B91A84">
              <w:rPr>
                <w:b/>
                <w:sz w:val="28"/>
                <w:szCs w:val="28"/>
              </w:rPr>
              <w:t>0</w:t>
            </w:r>
          </w:p>
        </w:tc>
        <w:tc>
          <w:tcPr>
            <w:tcW w:w="1323" w:type="dxa"/>
            <w:noWrap/>
            <w:hideMark/>
          </w:tcPr>
          <w:p w14:paraId="11211287" w14:textId="77777777" w:rsidR="00B91A84" w:rsidRPr="00B91A84" w:rsidRDefault="00B91A84" w:rsidP="00B91A84">
            <w:pPr>
              <w:rPr>
                <w:b/>
                <w:sz w:val="28"/>
                <w:szCs w:val="28"/>
              </w:rPr>
            </w:pPr>
            <w:r w:rsidRPr="00B91A84">
              <w:rPr>
                <w:b/>
                <w:sz w:val="28"/>
                <w:szCs w:val="28"/>
              </w:rPr>
              <w:t>0</w:t>
            </w:r>
          </w:p>
        </w:tc>
      </w:tr>
      <w:tr w:rsidR="00B91A84" w:rsidRPr="00B91A84" w14:paraId="3CB8516D" w14:textId="77777777" w:rsidTr="00B91A84">
        <w:trPr>
          <w:trHeight w:val="510"/>
        </w:trPr>
        <w:tc>
          <w:tcPr>
            <w:tcW w:w="3101" w:type="dxa"/>
            <w:hideMark/>
          </w:tcPr>
          <w:p w14:paraId="25EE4981" w14:textId="77777777" w:rsidR="00B91A84" w:rsidRPr="00B91A84" w:rsidRDefault="00B91A84" w:rsidP="00B91A84">
            <w:pPr>
              <w:rPr>
                <w:b/>
                <w:sz w:val="28"/>
                <w:szCs w:val="28"/>
              </w:rPr>
            </w:pPr>
            <w:r w:rsidRPr="00B91A84">
              <w:rPr>
                <w:b/>
                <w:sz w:val="28"/>
                <w:szCs w:val="28"/>
              </w:rPr>
              <w:t>-учреждений социального обслуживания населения</w:t>
            </w:r>
          </w:p>
        </w:tc>
        <w:tc>
          <w:tcPr>
            <w:tcW w:w="1344" w:type="dxa"/>
            <w:hideMark/>
          </w:tcPr>
          <w:p w14:paraId="4186B20E"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676994E8" w14:textId="77777777" w:rsidR="00B91A84" w:rsidRPr="00B91A84" w:rsidRDefault="00B91A84" w:rsidP="00B91A84">
            <w:pPr>
              <w:rPr>
                <w:b/>
                <w:sz w:val="28"/>
                <w:szCs w:val="28"/>
              </w:rPr>
            </w:pPr>
            <w:r w:rsidRPr="00B91A84">
              <w:rPr>
                <w:b/>
                <w:sz w:val="28"/>
                <w:szCs w:val="28"/>
              </w:rPr>
              <w:t>0</w:t>
            </w:r>
          </w:p>
        </w:tc>
        <w:tc>
          <w:tcPr>
            <w:tcW w:w="855" w:type="dxa"/>
            <w:noWrap/>
            <w:hideMark/>
          </w:tcPr>
          <w:p w14:paraId="58826F9B" w14:textId="77777777" w:rsidR="00B91A84" w:rsidRPr="00B91A84" w:rsidRDefault="00B91A84" w:rsidP="00B91A84">
            <w:pPr>
              <w:rPr>
                <w:b/>
                <w:sz w:val="28"/>
                <w:szCs w:val="28"/>
              </w:rPr>
            </w:pPr>
            <w:r w:rsidRPr="00B91A84">
              <w:rPr>
                <w:b/>
                <w:sz w:val="28"/>
                <w:szCs w:val="28"/>
              </w:rPr>
              <w:t>0</w:t>
            </w:r>
          </w:p>
        </w:tc>
        <w:tc>
          <w:tcPr>
            <w:tcW w:w="1214" w:type="dxa"/>
            <w:noWrap/>
            <w:hideMark/>
          </w:tcPr>
          <w:p w14:paraId="1F0079A8" w14:textId="77777777" w:rsidR="00B91A84" w:rsidRPr="00B91A84" w:rsidRDefault="00B91A84" w:rsidP="00B91A84">
            <w:pPr>
              <w:rPr>
                <w:b/>
                <w:sz w:val="28"/>
                <w:szCs w:val="28"/>
              </w:rPr>
            </w:pPr>
            <w:r w:rsidRPr="00B91A84">
              <w:rPr>
                <w:b/>
                <w:sz w:val="28"/>
                <w:szCs w:val="28"/>
              </w:rPr>
              <w:t>0</w:t>
            </w:r>
          </w:p>
        </w:tc>
        <w:tc>
          <w:tcPr>
            <w:tcW w:w="1388" w:type="dxa"/>
            <w:noWrap/>
            <w:hideMark/>
          </w:tcPr>
          <w:p w14:paraId="7047EE88" w14:textId="77777777" w:rsidR="00B91A84" w:rsidRPr="00B91A84" w:rsidRDefault="00B91A84" w:rsidP="00B91A84">
            <w:pPr>
              <w:rPr>
                <w:b/>
                <w:sz w:val="28"/>
                <w:szCs w:val="28"/>
              </w:rPr>
            </w:pPr>
            <w:r w:rsidRPr="00B91A84">
              <w:rPr>
                <w:b/>
                <w:sz w:val="28"/>
                <w:szCs w:val="28"/>
              </w:rPr>
              <w:t>0</w:t>
            </w:r>
          </w:p>
        </w:tc>
        <w:tc>
          <w:tcPr>
            <w:tcW w:w="1323" w:type="dxa"/>
            <w:noWrap/>
            <w:hideMark/>
          </w:tcPr>
          <w:p w14:paraId="1296C2B5" w14:textId="77777777" w:rsidR="00B91A84" w:rsidRPr="00B91A84" w:rsidRDefault="00B91A84" w:rsidP="00B91A84">
            <w:pPr>
              <w:rPr>
                <w:b/>
                <w:sz w:val="28"/>
                <w:szCs w:val="28"/>
              </w:rPr>
            </w:pPr>
            <w:r w:rsidRPr="00B91A84">
              <w:rPr>
                <w:b/>
                <w:sz w:val="28"/>
                <w:szCs w:val="28"/>
              </w:rPr>
              <w:t>0</w:t>
            </w:r>
          </w:p>
        </w:tc>
      </w:tr>
      <w:tr w:rsidR="00B91A84" w:rsidRPr="00B91A84" w14:paraId="71F26335" w14:textId="77777777" w:rsidTr="00B91A84">
        <w:trPr>
          <w:trHeight w:val="510"/>
        </w:trPr>
        <w:tc>
          <w:tcPr>
            <w:tcW w:w="3101" w:type="dxa"/>
            <w:hideMark/>
          </w:tcPr>
          <w:p w14:paraId="06189ADE" w14:textId="77777777" w:rsidR="00B91A84" w:rsidRPr="00B91A84" w:rsidRDefault="00B91A84" w:rsidP="00B91A84">
            <w:pPr>
              <w:rPr>
                <w:b/>
                <w:sz w:val="28"/>
                <w:szCs w:val="28"/>
              </w:rPr>
            </w:pPr>
            <w:r w:rsidRPr="00B91A84">
              <w:rPr>
                <w:b/>
                <w:sz w:val="28"/>
                <w:szCs w:val="28"/>
              </w:rPr>
              <w:t xml:space="preserve">-организаций охраны общественного порядка </w:t>
            </w:r>
          </w:p>
        </w:tc>
        <w:tc>
          <w:tcPr>
            <w:tcW w:w="1344" w:type="dxa"/>
            <w:hideMark/>
          </w:tcPr>
          <w:p w14:paraId="78F9E912"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266F611C" w14:textId="77777777" w:rsidR="00B91A84" w:rsidRPr="00B91A84" w:rsidRDefault="00B91A84" w:rsidP="00B91A84">
            <w:pPr>
              <w:rPr>
                <w:b/>
                <w:sz w:val="28"/>
                <w:szCs w:val="28"/>
              </w:rPr>
            </w:pPr>
            <w:r w:rsidRPr="00B91A84">
              <w:rPr>
                <w:b/>
                <w:sz w:val="28"/>
                <w:szCs w:val="28"/>
              </w:rPr>
              <w:t>0</w:t>
            </w:r>
          </w:p>
        </w:tc>
        <w:tc>
          <w:tcPr>
            <w:tcW w:w="855" w:type="dxa"/>
            <w:noWrap/>
            <w:hideMark/>
          </w:tcPr>
          <w:p w14:paraId="19ED3588" w14:textId="77777777" w:rsidR="00B91A84" w:rsidRPr="00B91A84" w:rsidRDefault="00B91A84" w:rsidP="00B91A84">
            <w:pPr>
              <w:rPr>
                <w:b/>
                <w:sz w:val="28"/>
                <w:szCs w:val="28"/>
              </w:rPr>
            </w:pPr>
            <w:r w:rsidRPr="00B91A84">
              <w:rPr>
                <w:b/>
                <w:sz w:val="28"/>
                <w:szCs w:val="28"/>
              </w:rPr>
              <w:t>0</w:t>
            </w:r>
          </w:p>
        </w:tc>
        <w:tc>
          <w:tcPr>
            <w:tcW w:w="1214" w:type="dxa"/>
            <w:noWrap/>
            <w:hideMark/>
          </w:tcPr>
          <w:p w14:paraId="3C2B6B63" w14:textId="77777777" w:rsidR="00B91A84" w:rsidRPr="00B91A84" w:rsidRDefault="00B91A84" w:rsidP="00B91A84">
            <w:pPr>
              <w:rPr>
                <w:b/>
                <w:sz w:val="28"/>
                <w:szCs w:val="28"/>
              </w:rPr>
            </w:pPr>
            <w:r w:rsidRPr="00B91A84">
              <w:rPr>
                <w:b/>
                <w:sz w:val="28"/>
                <w:szCs w:val="28"/>
              </w:rPr>
              <w:t>0</w:t>
            </w:r>
          </w:p>
        </w:tc>
        <w:tc>
          <w:tcPr>
            <w:tcW w:w="1388" w:type="dxa"/>
            <w:noWrap/>
            <w:hideMark/>
          </w:tcPr>
          <w:p w14:paraId="68C38BA8" w14:textId="77777777" w:rsidR="00B91A84" w:rsidRPr="00B91A84" w:rsidRDefault="00B91A84" w:rsidP="00B91A84">
            <w:pPr>
              <w:rPr>
                <w:b/>
                <w:sz w:val="28"/>
                <w:szCs w:val="28"/>
              </w:rPr>
            </w:pPr>
            <w:r w:rsidRPr="00B91A84">
              <w:rPr>
                <w:b/>
                <w:sz w:val="28"/>
                <w:szCs w:val="28"/>
              </w:rPr>
              <w:t>0</w:t>
            </w:r>
          </w:p>
        </w:tc>
        <w:tc>
          <w:tcPr>
            <w:tcW w:w="1323" w:type="dxa"/>
            <w:noWrap/>
            <w:hideMark/>
          </w:tcPr>
          <w:p w14:paraId="30D18BF1" w14:textId="77777777" w:rsidR="00B91A84" w:rsidRPr="00B91A84" w:rsidRDefault="00B91A84" w:rsidP="00B91A84">
            <w:pPr>
              <w:rPr>
                <w:b/>
                <w:sz w:val="28"/>
                <w:szCs w:val="28"/>
              </w:rPr>
            </w:pPr>
            <w:r w:rsidRPr="00B91A84">
              <w:rPr>
                <w:b/>
                <w:sz w:val="28"/>
                <w:szCs w:val="28"/>
              </w:rPr>
              <w:t>0</w:t>
            </w:r>
          </w:p>
        </w:tc>
      </w:tr>
      <w:tr w:rsidR="00B91A84" w:rsidRPr="00B91A84" w14:paraId="587230C4" w14:textId="77777777" w:rsidTr="00B91A84">
        <w:trPr>
          <w:trHeight w:val="510"/>
        </w:trPr>
        <w:tc>
          <w:tcPr>
            <w:tcW w:w="3101" w:type="dxa"/>
            <w:hideMark/>
          </w:tcPr>
          <w:p w14:paraId="7AD4CD1B" w14:textId="77777777" w:rsidR="00B91A84" w:rsidRPr="00B91A84" w:rsidRDefault="00B91A84" w:rsidP="00B91A84">
            <w:pPr>
              <w:rPr>
                <w:b/>
                <w:sz w:val="28"/>
                <w:szCs w:val="28"/>
              </w:rPr>
            </w:pPr>
            <w:r w:rsidRPr="00B91A84">
              <w:rPr>
                <w:b/>
                <w:sz w:val="28"/>
                <w:szCs w:val="28"/>
              </w:rPr>
              <w:t>-других объектов (указать конкретно)</w:t>
            </w:r>
          </w:p>
        </w:tc>
        <w:tc>
          <w:tcPr>
            <w:tcW w:w="1344" w:type="dxa"/>
            <w:hideMark/>
          </w:tcPr>
          <w:p w14:paraId="50CD7187" w14:textId="77777777" w:rsidR="00B91A84" w:rsidRPr="00B91A84" w:rsidRDefault="00B91A84" w:rsidP="00B91A84">
            <w:pPr>
              <w:rPr>
                <w:b/>
                <w:sz w:val="28"/>
                <w:szCs w:val="28"/>
              </w:rPr>
            </w:pPr>
            <w:r w:rsidRPr="00B91A84">
              <w:rPr>
                <w:b/>
                <w:sz w:val="28"/>
                <w:szCs w:val="28"/>
              </w:rPr>
              <w:t>ед/мощность</w:t>
            </w:r>
          </w:p>
        </w:tc>
        <w:tc>
          <w:tcPr>
            <w:tcW w:w="855" w:type="dxa"/>
            <w:noWrap/>
            <w:hideMark/>
          </w:tcPr>
          <w:p w14:paraId="74893775" w14:textId="77777777" w:rsidR="00B91A84" w:rsidRPr="00B91A84" w:rsidRDefault="00B91A84" w:rsidP="00B91A84">
            <w:pPr>
              <w:rPr>
                <w:b/>
                <w:sz w:val="28"/>
                <w:szCs w:val="28"/>
              </w:rPr>
            </w:pPr>
            <w:r w:rsidRPr="00B91A84">
              <w:rPr>
                <w:b/>
                <w:sz w:val="28"/>
                <w:szCs w:val="28"/>
              </w:rPr>
              <w:t>0</w:t>
            </w:r>
          </w:p>
        </w:tc>
        <w:tc>
          <w:tcPr>
            <w:tcW w:w="855" w:type="dxa"/>
            <w:noWrap/>
            <w:hideMark/>
          </w:tcPr>
          <w:p w14:paraId="4F218787" w14:textId="77777777" w:rsidR="00B91A84" w:rsidRPr="00B91A84" w:rsidRDefault="00B91A84" w:rsidP="00B91A84">
            <w:pPr>
              <w:rPr>
                <w:b/>
                <w:sz w:val="28"/>
                <w:szCs w:val="28"/>
              </w:rPr>
            </w:pPr>
            <w:r w:rsidRPr="00B91A84">
              <w:rPr>
                <w:b/>
                <w:sz w:val="28"/>
                <w:szCs w:val="28"/>
              </w:rPr>
              <w:t>0</w:t>
            </w:r>
          </w:p>
        </w:tc>
        <w:tc>
          <w:tcPr>
            <w:tcW w:w="1214" w:type="dxa"/>
            <w:noWrap/>
            <w:hideMark/>
          </w:tcPr>
          <w:p w14:paraId="545921FB" w14:textId="77777777" w:rsidR="00B91A84" w:rsidRPr="00B91A84" w:rsidRDefault="00B91A84" w:rsidP="00B91A84">
            <w:pPr>
              <w:rPr>
                <w:b/>
                <w:sz w:val="28"/>
                <w:szCs w:val="28"/>
              </w:rPr>
            </w:pPr>
            <w:r w:rsidRPr="00B91A84">
              <w:rPr>
                <w:b/>
                <w:sz w:val="28"/>
                <w:szCs w:val="28"/>
              </w:rPr>
              <w:t>0</w:t>
            </w:r>
          </w:p>
        </w:tc>
        <w:tc>
          <w:tcPr>
            <w:tcW w:w="1388" w:type="dxa"/>
            <w:noWrap/>
            <w:hideMark/>
          </w:tcPr>
          <w:p w14:paraId="7A796F26" w14:textId="77777777" w:rsidR="00B91A84" w:rsidRPr="00B91A84" w:rsidRDefault="00B91A84" w:rsidP="00B91A84">
            <w:pPr>
              <w:rPr>
                <w:b/>
                <w:sz w:val="28"/>
                <w:szCs w:val="28"/>
              </w:rPr>
            </w:pPr>
            <w:r w:rsidRPr="00B91A84">
              <w:rPr>
                <w:b/>
                <w:sz w:val="28"/>
                <w:szCs w:val="28"/>
              </w:rPr>
              <w:t>0</w:t>
            </w:r>
          </w:p>
        </w:tc>
        <w:tc>
          <w:tcPr>
            <w:tcW w:w="1323" w:type="dxa"/>
            <w:noWrap/>
            <w:hideMark/>
          </w:tcPr>
          <w:p w14:paraId="1FAA0443" w14:textId="77777777" w:rsidR="00B91A84" w:rsidRPr="00B91A84" w:rsidRDefault="00B91A84" w:rsidP="00B91A84">
            <w:pPr>
              <w:rPr>
                <w:b/>
                <w:sz w:val="28"/>
                <w:szCs w:val="28"/>
              </w:rPr>
            </w:pPr>
            <w:r w:rsidRPr="00B91A84">
              <w:rPr>
                <w:b/>
                <w:sz w:val="28"/>
                <w:szCs w:val="28"/>
              </w:rPr>
              <w:t>0</w:t>
            </w:r>
          </w:p>
        </w:tc>
      </w:tr>
      <w:tr w:rsidR="00B91A84" w:rsidRPr="00B91A84" w14:paraId="36C52FE6" w14:textId="77777777" w:rsidTr="00B91A84">
        <w:trPr>
          <w:trHeight w:val="510"/>
        </w:trPr>
        <w:tc>
          <w:tcPr>
            <w:tcW w:w="3101" w:type="dxa"/>
            <w:hideMark/>
          </w:tcPr>
          <w:p w14:paraId="2FC5B269" w14:textId="77777777" w:rsidR="00B91A84" w:rsidRPr="00B91A84" w:rsidRDefault="00B91A84" w:rsidP="00B91A84">
            <w:pPr>
              <w:rPr>
                <w:b/>
                <w:bCs/>
                <w:sz w:val="28"/>
                <w:szCs w:val="28"/>
              </w:rPr>
            </w:pPr>
            <w:r w:rsidRPr="00B91A84">
              <w:rPr>
                <w:b/>
                <w:bCs/>
                <w:sz w:val="28"/>
                <w:szCs w:val="28"/>
              </w:rPr>
              <w:t>5.Малое и среднее предпринимательство</w:t>
            </w:r>
          </w:p>
        </w:tc>
        <w:tc>
          <w:tcPr>
            <w:tcW w:w="1344" w:type="dxa"/>
            <w:hideMark/>
          </w:tcPr>
          <w:p w14:paraId="4E5A2C80" w14:textId="77777777" w:rsidR="00B91A84" w:rsidRPr="00B91A84" w:rsidRDefault="00B91A84" w:rsidP="00B91A84">
            <w:pPr>
              <w:rPr>
                <w:b/>
                <w:sz w:val="28"/>
                <w:szCs w:val="28"/>
              </w:rPr>
            </w:pPr>
            <w:r w:rsidRPr="00B91A84">
              <w:rPr>
                <w:b/>
                <w:sz w:val="28"/>
                <w:szCs w:val="28"/>
              </w:rPr>
              <w:t> </w:t>
            </w:r>
          </w:p>
        </w:tc>
        <w:tc>
          <w:tcPr>
            <w:tcW w:w="855" w:type="dxa"/>
            <w:noWrap/>
            <w:hideMark/>
          </w:tcPr>
          <w:p w14:paraId="746A19D7" w14:textId="77777777" w:rsidR="00B91A84" w:rsidRPr="00B91A84" w:rsidRDefault="00B91A84" w:rsidP="00B91A84">
            <w:pPr>
              <w:rPr>
                <w:b/>
                <w:sz w:val="28"/>
                <w:szCs w:val="28"/>
              </w:rPr>
            </w:pPr>
            <w:r w:rsidRPr="00B91A84">
              <w:rPr>
                <w:b/>
                <w:sz w:val="28"/>
                <w:szCs w:val="28"/>
              </w:rPr>
              <w:t> </w:t>
            </w:r>
          </w:p>
        </w:tc>
        <w:tc>
          <w:tcPr>
            <w:tcW w:w="855" w:type="dxa"/>
            <w:noWrap/>
            <w:hideMark/>
          </w:tcPr>
          <w:p w14:paraId="256E4A2A" w14:textId="77777777" w:rsidR="00B91A84" w:rsidRPr="00B91A84" w:rsidRDefault="00B91A84" w:rsidP="00B91A84">
            <w:pPr>
              <w:rPr>
                <w:b/>
                <w:sz w:val="28"/>
                <w:szCs w:val="28"/>
              </w:rPr>
            </w:pPr>
            <w:r w:rsidRPr="00B91A84">
              <w:rPr>
                <w:b/>
                <w:sz w:val="28"/>
                <w:szCs w:val="28"/>
              </w:rPr>
              <w:t> </w:t>
            </w:r>
          </w:p>
        </w:tc>
        <w:tc>
          <w:tcPr>
            <w:tcW w:w="1214" w:type="dxa"/>
            <w:noWrap/>
            <w:hideMark/>
          </w:tcPr>
          <w:p w14:paraId="131FE6E1" w14:textId="77777777" w:rsidR="00B91A84" w:rsidRPr="00B91A84" w:rsidRDefault="00B91A84" w:rsidP="00B91A84">
            <w:pPr>
              <w:rPr>
                <w:b/>
                <w:sz w:val="28"/>
                <w:szCs w:val="28"/>
              </w:rPr>
            </w:pPr>
            <w:r w:rsidRPr="00B91A84">
              <w:rPr>
                <w:b/>
                <w:sz w:val="28"/>
                <w:szCs w:val="28"/>
              </w:rPr>
              <w:t> </w:t>
            </w:r>
          </w:p>
        </w:tc>
        <w:tc>
          <w:tcPr>
            <w:tcW w:w="1388" w:type="dxa"/>
            <w:noWrap/>
            <w:hideMark/>
          </w:tcPr>
          <w:p w14:paraId="49E9135D" w14:textId="77777777" w:rsidR="00B91A84" w:rsidRPr="00B91A84" w:rsidRDefault="00B91A84" w:rsidP="00B91A84">
            <w:pPr>
              <w:rPr>
                <w:b/>
                <w:sz w:val="28"/>
                <w:szCs w:val="28"/>
              </w:rPr>
            </w:pPr>
            <w:r w:rsidRPr="00B91A84">
              <w:rPr>
                <w:b/>
                <w:sz w:val="28"/>
                <w:szCs w:val="28"/>
              </w:rPr>
              <w:t> </w:t>
            </w:r>
          </w:p>
        </w:tc>
        <w:tc>
          <w:tcPr>
            <w:tcW w:w="1323" w:type="dxa"/>
            <w:noWrap/>
            <w:hideMark/>
          </w:tcPr>
          <w:p w14:paraId="0D98B785" w14:textId="77777777" w:rsidR="00B91A84" w:rsidRPr="00B91A84" w:rsidRDefault="00B91A84" w:rsidP="00B91A84">
            <w:pPr>
              <w:rPr>
                <w:b/>
                <w:sz w:val="28"/>
                <w:szCs w:val="28"/>
              </w:rPr>
            </w:pPr>
            <w:r w:rsidRPr="00B91A84">
              <w:rPr>
                <w:b/>
                <w:sz w:val="28"/>
                <w:szCs w:val="28"/>
              </w:rPr>
              <w:t> </w:t>
            </w:r>
          </w:p>
        </w:tc>
      </w:tr>
      <w:tr w:rsidR="00B91A84" w:rsidRPr="00B91A84" w14:paraId="1301AF06" w14:textId="77777777" w:rsidTr="00B91A84">
        <w:trPr>
          <w:trHeight w:val="1140"/>
        </w:trPr>
        <w:tc>
          <w:tcPr>
            <w:tcW w:w="3101" w:type="dxa"/>
            <w:hideMark/>
          </w:tcPr>
          <w:p w14:paraId="45CB6871" w14:textId="77777777" w:rsidR="00B91A84" w:rsidRPr="00B91A84" w:rsidRDefault="00B91A84" w:rsidP="00B91A84">
            <w:pPr>
              <w:rPr>
                <w:b/>
                <w:bCs/>
                <w:sz w:val="28"/>
                <w:szCs w:val="28"/>
              </w:rPr>
            </w:pPr>
            <w:r w:rsidRPr="00B91A84">
              <w:rPr>
                <w:b/>
                <w:bCs/>
                <w:sz w:val="28"/>
                <w:szCs w:val="28"/>
              </w:rPr>
              <w:t>5.1.Количество субъектов малого и среднего предпринимательства по состоянию на конец года</w:t>
            </w:r>
          </w:p>
        </w:tc>
        <w:tc>
          <w:tcPr>
            <w:tcW w:w="1344" w:type="dxa"/>
            <w:hideMark/>
          </w:tcPr>
          <w:p w14:paraId="27728162" w14:textId="77777777" w:rsidR="00B91A84" w:rsidRPr="00B91A84" w:rsidRDefault="00B91A84" w:rsidP="00B91A84">
            <w:pPr>
              <w:rPr>
                <w:b/>
                <w:sz w:val="28"/>
                <w:szCs w:val="28"/>
              </w:rPr>
            </w:pPr>
            <w:r w:rsidRPr="00B91A84">
              <w:rPr>
                <w:b/>
                <w:sz w:val="28"/>
                <w:szCs w:val="28"/>
              </w:rPr>
              <w:t>единиц</w:t>
            </w:r>
          </w:p>
        </w:tc>
        <w:tc>
          <w:tcPr>
            <w:tcW w:w="855" w:type="dxa"/>
            <w:noWrap/>
            <w:hideMark/>
          </w:tcPr>
          <w:p w14:paraId="6EDA4745" w14:textId="77777777" w:rsidR="00B91A84" w:rsidRPr="00B91A84" w:rsidRDefault="00B91A84" w:rsidP="00B91A84">
            <w:pPr>
              <w:rPr>
                <w:b/>
                <w:sz w:val="28"/>
                <w:szCs w:val="28"/>
              </w:rPr>
            </w:pPr>
            <w:r w:rsidRPr="00B91A84">
              <w:rPr>
                <w:b/>
                <w:sz w:val="28"/>
                <w:szCs w:val="28"/>
              </w:rPr>
              <w:t>20</w:t>
            </w:r>
          </w:p>
        </w:tc>
        <w:tc>
          <w:tcPr>
            <w:tcW w:w="855" w:type="dxa"/>
            <w:noWrap/>
            <w:hideMark/>
          </w:tcPr>
          <w:p w14:paraId="46ED0486" w14:textId="77777777" w:rsidR="00B91A84" w:rsidRPr="00B91A84" w:rsidRDefault="00B91A84" w:rsidP="00B91A84">
            <w:pPr>
              <w:rPr>
                <w:b/>
                <w:sz w:val="28"/>
                <w:szCs w:val="28"/>
              </w:rPr>
            </w:pPr>
            <w:r w:rsidRPr="00B91A84">
              <w:rPr>
                <w:b/>
                <w:sz w:val="28"/>
                <w:szCs w:val="28"/>
              </w:rPr>
              <w:t>20</w:t>
            </w:r>
          </w:p>
        </w:tc>
        <w:tc>
          <w:tcPr>
            <w:tcW w:w="1214" w:type="dxa"/>
            <w:noWrap/>
            <w:hideMark/>
          </w:tcPr>
          <w:p w14:paraId="0DD3563C" w14:textId="77777777" w:rsidR="00B91A84" w:rsidRPr="00B91A84" w:rsidRDefault="00B91A84" w:rsidP="00B91A84">
            <w:pPr>
              <w:rPr>
                <w:b/>
                <w:sz w:val="28"/>
                <w:szCs w:val="28"/>
              </w:rPr>
            </w:pPr>
            <w:r w:rsidRPr="00B91A84">
              <w:rPr>
                <w:b/>
                <w:sz w:val="28"/>
                <w:szCs w:val="28"/>
              </w:rPr>
              <w:t>20</w:t>
            </w:r>
          </w:p>
        </w:tc>
        <w:tc>
          <w:tcPr>
            <w:tcW w:w="1388" w:type="dxa"/>
            <w:noWrap/>
            <w:hideMark/>
          </w:tcPr>
          <w:p w14:paraId="7F9FEF32" w14:textId="77777777" w:rsidR="00B91A84" w:rsidRPr="00B91A84" w:rsidRDefault="00B91A84" w:rsidP="00B91A84">
            <w:pPr>
              <w:rPr>
                <w:b/>
                <w:sz w:val="28"/>
                <w:szCs w:val="28"/>
              </w:rPr>
            </w:pPr>
            <w:r w:rsidRPr="00B91A84">
              <w:rPr>
                <w:b/>
                <w:sz w:val="28"/>
                <w:szCs w:val="28"/>
              </w:rPr>
              <w:t>20</w:t>
            </w:r>
          </w:p>
        </w:tc>
        <w:tc>
          <w:tcPr>
            <w:tcW w:w="1323" w:type="dxa"/>
            <w:noWrap/>
            <w:hideMark/>
          </w:tcPr>
          <w:p w14:paraId="35A8423B" w14:textId="77777777" w:rsidR="00B91A84" w:rsidRPr="00B91A84" w:rsidRDefault="00B91A84" w:rsidP="00B91A84">
            <w:pPr>
              <w:rPr>
                <w:b/>
                <w:sz w:val="28"/>
                <w:szCs w:val="28"/>
              </w:rPr>
            </w:pPr>
            <w:r w:rsidRPr="00B91A84">
              <w:rPr>
                <w:b/>
                <w:sz w:val="28"/>
                <w:szCs w:val="28"/>
              </w:rPr>
              <w:t>20</w:t>
            </w:r>
          </w:p>
        </w:tc>
      </w:tr>
      <w:tr w:rsidR="00B91A84" w:rsidRPr="00B91A84" w14:paraId="12158458" w14:textId="77777777" w:rsidTr="00B91A84">
        <w:trPr>
          <w:trHeight w:val="255"/>
        </w:trPr>
        <w:tc>
          <w:tcPr>
            <w:tcW w:w="3101" w:type="dxa"/>
            <w:hideMark/>
          </w:tcPr>
          <w:p w14:paraId="42A427A3" w14:textId="77777777" w:rsidR="00B91A84" w:rsidRPr="00B91A84" w:rsidRDefault="00B91A84" w:rsidP="00B91A84">
            <w:pPr>
              <w:rPr>
                <w:b/>
                <w:sz w:val="28"/>
                <w:szCs w:val="28"/>
              </w:rPr>
            </w:pPr>
            <w:r w:rsidRPr="00B91A84">
              <w:rPr>
                <w:b/>
                <w:sz w:val="28"/>
                <w:szCs w:val="28"/>
              </w:rPr>
              <w:t>в том числе:</w:t>
            </w:r>
          </w:p>
        </w:tc>
        <w:tc>
          <w:tcPr>
            <w:tcW w:w="1344" w:type="dxa"/>
            <w:hideMark/>
          </w:tcPr>
          <w:p w14:paraId="2E91635F" w14:textId="77777777" w:rsidR="00B91A84" w:rsidRPr="00B91A84" w:rsidRDefault="00B91A84" w:rsidP="00B91A84">
            <w:pPr>
              <w:rPr>
                <w:b/>
                <w:sz w:val="28"/>
                <w:szCs w:val="28"/>
              </w:rPr>
            </w:pPr>
            <w:r w:rsidRPr="00B91A84">
              <w:rPr>
                <w:b/>
                <w:sz w:val="28"/>
                <w:szCs w:val="28"/>
              </w:rPr>
              <w:t> </w:t>
            </w:r>
          </w:p>
        </w:tc>
        <w:tc>
          <w:tcPr>
            <w:tcW w:w="855" w:type="dxa"/>
            <w:noWrap/>
            <w:hideMark/>
          </w:tcPr>
          <w:p w14:paraId="1A9DEE1C" w14:textId="77777777" w:rsidR="00B91A84" w:rsidRPr="00B91A84" w:rsidRDefault="00B91A84" w:rsidP="00B91A84">
            <w:pPr>
              <w:rPr>
                <w:b/>
                <w:sz w:val="28"/>
                <w:szCs w:val="28"/>
              </w:rPr>
            </w:pPr>
            <w:r w:rsidRPr="00B91A84">
              <w:rPr>
                <w:b/>
                <w:sz w:val="28"/>
                <w:szCs w:val="28"/>
              </w:rPr>
              <w:t>0</w:t>
            </w:r>
          </w:p>
        </w:tc>
        <w:tc>
          <w:tcPr>
            <w:tcW w:w="855" w:type="dxa"/>
            <w:noWrap/>
            <w:hideMark/>
          </w:tcPr>
          <w:p w14:paraId="37C45D4C" w14:textId="77777777" w:rsidR="00B91A84" w:rsidRPr="00B91A84" w:rsidRDefault="00B91A84" w:rsidP="00B91A84">
            <w:pPr>
              <w:rPr>
                <w:b/>
                <w:sz w:val="28"/>
                <w:szCs w:val="28"/>
              </w:rPr>
            </w:pPr>
            <w:r w:rsidRPr="00B91A84">
              <w:rPr>
                <w:b/>
                <w:sz w:val="28"/>
                <w:szCs w:val="28"/>
              </w:rPr>
              <w:t>0</w:t>
            </w:r>
          </w:p>
        </w:tc>
        <w:tc>
          <w:tcPr>
            <w:tcW w:w="1214" w:type="dxa"/>
            <w:noWrap/>
            <w:hideMark/>
          </w:tcPr>
          <w:p w14:paraId="033BFE23" w14:textId="77777777" w:rsidR="00B91A84" w:rsidRPr="00B91A84" w:rsidRDefault="00B91A84" w:rsidP="00B91A84">
            <w:pPr>
              <w:rPr>
                <w:b/>
                <w:sz w:val="28"/>
                <w:szCs w:val="28"/>
              </w:rPr>
            </w:pPr>
            <w:r w:rsidRPr="00B91A84">
              <w:rPr>
                <w:b/>
                <w:sz w:val="28"/>
                <w:szCs w:val="28"/>
              </w:rPr>
              <w:t>0</w:t>
            </w:r>
          </w:p>
        </w:tc>
        <w:tc>
          <w:tcPr>
            <w:tcW w:w="1388" w:type="dxa"/>
            <w:noWrap/>
            <w:hideMark/>
          </w:tcPr>
          <w:p w14:paraId="2F9129CE" w14:textId="77777777" w:rsidR="00B91A84" w:rsidRPr="00B91A84" w:rsidRDefault="00B91A84" w:rsidP="00B91A84">
            <w:pPr>
              <w:rPr>
                <w:b/>
                <w:sz w:val="28"/>
                <w:szCs w:val="28"/>
              </w:rPr>
            </w:pPr>
            <w:r w:rsidRPr="00B91A84">
              <w:rPr>
                <w:b/>
                <w:sz w:val="28"/>
                <w:szCs w:val="28"/>
              </w:rPr>
              <w:t>0</w:t>
            </w:r>
          </w:p>
        </w:tc>
        <w:tc>
          <w:tcPr>
            <w:tcW w:w="1323" w:type="dxa"/>
            <w:noWrap/>
            <w:hideMark/>
          </w:tcPr>
          <w:p w14:paraId="6EFD9A4E" w14:textId="77777777" w:rsidR="00B91A84" w:rsidRPr="00B91A84" w:rsidRDefault="00B91A84" w:rsidP="00B91A84">
            <w:pPr>
              <w:rPr>
                <w:b/>
                <w:sz w:val="28"/>
                <w:szCs w:val="28"/>
              </w:rPr>
            </w:pPr>
            <w:r w:rsidRPr="00B91A84">
              <w:rPr>
                <w:b/>
                <w:sz w:val="28"/>
                <w:szCs w:val="28"/>
              </w:rPr>
              <w:t>0</w:t>
            </w:r>
          </w:p>
        </w:tc>
      </w:tr>
      <w:tr w:rsidR="00B91A84" w:rsidRPr="00B91A84" w14:paraId="6C86ACB0" w14:textId="77777777" w:rsidTr="00B91A84">
        <w:trPr>
          <w:trHeight w:val="255"/>
        </w:trPr>
        <w:tc>
          <w:tcPr>
            <w:tcW w:w="3101" w:type="dxa"/>
            <w:hideMark/>
          </w:tcPr>
          <w:p w14:paraId="5E82EDEC" w14:textId="77777777" w:rsidR="00B91A84" w:rsidRPr="00B91A84" w:rsidRDefault="00B91A84" w:rsidP="00B91A84">
            <w:pPr>
              <w:rPr>
                <w:b/>
                <w:sz w:val="28"/>
                <w:szCs w:val="28"/>
              </w:rPr>
            </w:pPr>
            <w:r w:rsidRPr="00B91A84">
              <w:rPr>
                <w:b/>
                <w:sz w:val="28"/>
                <w:szCs w:val="28"/>
              </w:rPr>
              <w:t>малых предприятий</w:t>
            </w:r>
          </w:p>
        </w:tc>
        <w:tc>
          <w:tcPr>
            <w:tcW w:w="1344" w:type="dxa"/>
            <w:hideMark/>
          </w:tcPr>
          <w:p w14:paraId="5FEE5B49" w14:textId="77777777" w:rsidR="00B91A84" w:rsidRPr="00B91A84" w:rsidRDefault="00B91A84" w:rsidP="00B91A84">
            <w:pPr>
              <w:rPr>
                <w:b/>
                <w:sz w:val="28"/>
                <w:szCs w:val="28"/>
              </w:rPr>
            </w:pPr>
            <w:r w:rsidRPr="00B91A84">
              <w:rPr>
                <w:b/>
                <w:sz w:val="28"/>
                <w:szCs w:val="28"/>
              </w:rPr>
              <w:t>единиц</w:t>
            </w:r>
          </w:p>
        </w:tc>
        <w:tc>
          <w:tcPr>
            <w:tcW w:w="855" w:type="dxa"/>
            <w:noWrap/>
            <w:hideMark/>
          </w:tcPr>
          <w:p w14:paraId="5630F694" w14:textId="77777777" w:rsidR="00B91A84" w:rsidRPr="00B91A84" w:rsidRDefault="00B91A84" w:rsidP="00B91A84">
            <w:pPr>
              <w:rPr>
                <w:b/>
                <w:sz w:val="28"/>
                <w:szCs w:val="28"/>
              </w:rPr>
            </w:pPr>
            <w:r w:rsidRPr="00B91A84">
              <w:rPr>
                <w:b/>
                <w:sz w:val="28"/>
                <w:szCs w:val="28"/>
              </w:rPr>
              <w:t>0</w:t>
            </w:r>
          </w:p>
        </w:tc>
        <w:tc>
          <w:tcPr>
            <w:tcW w:w="855" w:type="dxa"/>
            <w:noWrap/>
            <w:hideMark/>
          </w:tcPr>
          <w:p w14:paraId="2F707DA8" w14:textId="77777777" w:rsidR="00B91A84" w:rsidRPr="00B91A84" w:rsidRDefault="00B91A84" w:rsidP="00B91A84">
            <w:pPr>
              <w:rPr>
                <w:b/>
                <w:sz w:val="28"/>
                <w:szCs w:val="28"/>
              </w:rPr>
            </w:pPr>
            <w:r w:rsidRPr="00B91A84">
              <w:rPr>
                <w:b/>
                <w:sz w:val="28"/>
                <w:szCs w:val="28"/>
              </w:rPr>
              <w:t>0</w:t>
            </w:r>
          </w:p>
        </w:tc>
        <w:tc>
          <w:tcPr>
            <w:tcW w:w="1214" w:type="dxa"/>
            <w:noWrap/>
            <w:hideMark/>
          </w:tcPr>
          <w:p w14:paraId="09917378" w14:textId="77777777" w:rsidR="00B91A84" w:rsidRPr="00B91A84" w:rsidRDefault="00B91A84" w:rsidP="00B91A84">
            <w:pPr>
              <w:rPr>
                <w:b/>
                <w:sz w:val="28"/>
                <w:szCs w:val="28"/>
              </w:rPr>
            </w:pPr>
            <w:r w:rsidRPr="00B91A84">
              <w:rPr>
                <w:b/>
                <w:sz w:val="28"/>
                <w:szCs w:val="28"/>
              </w:rPr>
              <w:t>0</w:t>
            </w:r>
          </w:p>
        </w:tc>
        <w:tc>
          <w:tcPr>
            <w:tcW w:w="1388" w:type="dxa"/>
            <w:noWrap/>
            <w:hideMark/>
          </w:tcPr>
          <w:p w14:paraId="2C07897A" w14:textId="77777777" w:rsidR="00B91A84" w:rsidRPr="00B91A84" w:rsidRDefault="00B91A84" w:rsidP="00B91A84">
            <w:pPr>
              <w:rPr>
                <w:b/>
                <w:sz w:val="28"/>
                <w:szCs w:val="28"/>
              </w:rPr>
            </w:pPr>
            <w:r w:rsidRPr="00B91A84">
              <w:rPr>
                <w:b/>
                <w:sz w:val="28"/>
                <w:szCs w:val="28"/>
              </w:rPr>
              <w:t>0</w:t>
            </w:r>
          </w:p>
        </w:tc>
        <w:tc>
          <w:tcPr>
            <w:tcW w:w="1323" w:type="dxa"/>
            <w:noWrap/>
            <w:hideMark/>
          </w:tcPr>
          <w:p w14:paraId="3831E0B7" w14:textId="77777777" w:rsidR="00B91A84" w:rsidRPr="00B91A84" w:rsidRDefault="00B91A84" w:rsidP="00B91A84">
            <w:pPr>
              <w:rPr>
                <w:b/>
                <w:sz w:val="28"/>
                <w:szCs w:val="28"/>
              </w:rPr>
            </w:pPr>
            <w:r w:rsidRPr="00B91A84">
              <w:rPr>
                <w:b/>
                <w:sz w:val="28"/>
                <w:szCs w:val="28"/>
              </w:rPr>
              <w:t>0</w:t>
            </w:r>
          </w:p>
        </w:tc>
      </w:tr>
      <w:tr w:rsidR="00B91A84" w:rsidRPr="00B91A84" w14:paraId="1D7D9AF8" w14:textId="77777777" w:rsidTr="00B91A84">
        <w:trPr>
          <w:trHeight w:val="255"/>
        </w:trPr>
        <w:tc>
          <w:tcPr>
            <w:tcW w:w="3101" w:type="dxa"/>
            <w:hideMark/>
          </w:tcPr>
          <w:p w14:paraId="059BBE79" w14:textId="77777777" w:rsidR="00B91A84" w:rsidRPr="00B91A84" w:rsidRDefault="00B91A84" w:rsidP="00B91A84">
            <w:pPr>
              <w:rPr>
                <w:b/>
                <w:sz w:val="28"/>
                <w:szCs w:val="28"/>
              </w:rPr>
            </w:pPr>
            <w:r w:rsidRPr="00B91A84">
              <w:rPr>
                <w:b/>
                <w:sz w:val="28"/>
                <w:szCs w:val="28"/>
              </w:rPr>
              <w:t>средних предприятий</w:t>
            </w:r>
          </w:p>
        </w:tc>
        <w:tc>
          <w:tcPr>
            <w:tcW w:w="1344" w:type="dxa"/>
            <w:hideMark/>
          </w:tcPr>
          <w:p w14:paraId="42E6D60A" w14:textId="77777777" w:rsidR="00B91A84" w:rsidRPr="00B91A84" w:rsidRDefault="00B91A84" w:rsidP="00B91A84">
            <w:pPr>
              <w:rPr>
                <w:b/>
                <w:sz w:val="28"/>
                <w:szCs w:val="28"/>
              </w:rPr>
            </w:pPr>
            <w:r w:rsidRPr="00B91A84">
              <w:rPr>
                <w:b/>
                <w:sz w:val="28"/>
                <w:szCs w:val="28"/>
              </w:rPr>
              <w:t>единиц</w:t>
            </w:r>
          </w:p>
        </w:tc>
        <w:tc>
          <w:tcPr>
            <w:tcW w:w="855" w:type="dxa"/>
            <w:noWrap/>
            <w:hideMark/>
          </w:tcPr>
          <w:p w14:paraId="2CAE0C4F" w14:textId="77777777" w:rsidR="00B91A84" w:rsidRPr="00B91A84" w:rsidRDefault="00B91A84" w:rsidP="00B91A84">
            <w:pPr>
              <w:rPr>
                <w:b/>
                <w:sz w:val="28"/>
                <w:szCs w:val="28"/>
              </w:rPr>
            </w:pPr>
            <w:r w:rsidRPr="00B91A84">
              <w:rPr>
                <w:b/>
                <w:sz w:val="28"/>
                <w:szCs w:val="28"/>
              </w:rPr>
              <w:t>0</w:t>
            </w:r>
          </w:p>
        </w:tc>
        <w:tc>
          <w:tcPr>
            <w:tcW w:w="855" w:type="dxa"/>
            <w:noWrap/>
            <w:hideMark/>
          </w:tcPr>
          <w:p w14:paraId="2C1B01E6" w14:textId="77777777" w:rsidR="00B91A84" w:rsidRPr="00B91A84" w:rsidRDefault="00B91A84" w:rsidP="00B91A84">
            <w:pPr>
              <w:rPr>
                <w:b/>
                <w:sz w:val="28"/>
                <w:szCs w:val="28"/>
              </w:rPr>
            </w:pPr>
            <w:r w:rsidRPr="00B91A84">
              <w:rPr>
                <w:b/>
                <w:sz w:val="28"/>
                <w:szCs w:val="28"/>
              </w:rPr>
              <w:t>0</w:t>
            </w:r>
          </w:p>
        </w:tc>
        <w:tc>
          <w:tcPr>
            <w:tcW w:w="1214" w:type="dxa"/>
            <w:noWrap/>
            <w:hideMark/>
          </w:tcPr>
          <w:p w14:paraId="2324AE2C" w14:textId="77777777" w:rsidR="00B91A84" w:rsidRPr="00B91A84" w:rsidRDefault="00B91A84" w:rsidP="00B91A84">
            <w:pPr>
              <w:rPr>
                <w:b/>
                <w:sz w:val="28"/>
                <w:szCs w:val="28"/>
              </w:rPr>
            </w:pPr>
            <w:r w:rsidRPr="00B91A84">
              <w:rPr>
                <w:b/>
                <w:sz w:val="28"/>
                <w:szCs w:val="28"/>
              </w:rPr>
              <w:t>0</w:t>
            </w:r>
          </w:p>
        </w:tc>
        <w:tc>
          <w:tcPr>
            <w:tcW w:w="1388" w:type="dxa"/>
            <w:noWrap/>
            <w:hideMark/>
          </w:tcPr>
          <w:p w14:paraId="513A8AC0" w14:textId="77777777" w:rsidR="00B91A84" w:rsidRPr="00B91A84" w:rsidRDefault="00B91A84" w:rsidP="00B91A84">
            <w:pPr>
              <w:rPr>
                <w:b/>
                <w:sz w:val="28"/>
                <w:szCs w:val="28"/>
              </w:rPr>
            </w:pPr>
            <w:r w:rsidRPr="00B91A84">
              <w:rPr>
                <w:b/>
                <w:sz w:val="28"/>
                <w:szCs w:val="28"/>
              </w:rPr>
              <w:t>0</w:t>
            </w:r>
          </w:p>
        </w:tc>
        <w:tc>
          <w:tcPr>
            <w:tcW w:w="1323" w:type="dxa"/>
            <w:noWrap/>
            <w:hideMark/>
          </w:tcPr>
          <w:p w14:paraId="4DE9CD81" w14:textId="77777777" w:rsidR="00B91A84" w:rsidRPr="00B91A84" w:rsidRDefault="00B91A84" w:rsidP="00B91A84">
            <w:pPr>
              <w:rPr>
                <w:b/>
                <w:sz w:val="28"/>
                <w:szCs w:val="28"/>
              </w:rPr>
            </w:pPr>
            <w:r w:rsidRPr="00B91A84">
              <w:rPr>
                <w:b/>
                <w:sz w:val="28"/>
                <w:szCs w:val="28"/>
              </w:rPr>
              <w:t>0</w:t>
            </w:r>
          </w:p>
        </w:tc>
      </w:tr>
      <w:tr w:rsidR="00B91A84" w:rsidRPr="00B91A84" w14:paraId="33DAC5FB" w14:textId="77777777" w:rsidTr="00B91A84">
        <w:trPr>
          <w:trHeight w:val="645"/>
        </w:trPr>
        <w:tc>
          <w:tcPr>
            <w:tcW w:w="3101" w:type="dxa"/>
            <w:hideMark/>
          </w:tcPr>
          <w:p w14:paraId="76AECC0B" w14:textId="77777777" w:rsidR="00B91A84" w:rsidRPr="00B91A84" w:rsidRDefault="00B91A84" w:rsidP="00B91A84">
            <w:pPr>
              <w:rPr>
                <w:b/>
                <w:sz w:val="28"/>
                <w:szCs w:val="28"/>
              </w:rPr>
            </w:pPr>
            <w:r w:rsidRPr="00B91A84">
              <w:rPr>
                <w:b/>
                <w:sz w:val="28"/>
                <w:szCs w:val="28"/>
              </w:rPr>
              <w:t xml:space="preserve">индивидуальных предпринимателей </w:t>
            </w:r>
          </w:p>
        </w:tc>
        <w:tc>
          <w:tcPr>
            <w:tcW w:w="1344" w:type="dxa"/>
            <w:hideMark/>
          </w:tcPr>
          <w:p w14:paraId="2AD6CBCA" w14:textId="77777777" w:rsidR="00B91A84" w:rsidRPr="00B91A84" w:rsidRDefault="00B91A84" w:rsidP="00B91A84">
            <w:pPr>
              <w:rPr>
                <w:b/>
                <w:sz w:val="28"/>
                <w:szCs w:val="28"/>
              </w:rPr>
            </w:pPr>
            <w:r w:rsidRPr="00B91A84">
              <w:rPr>
                <w:b/>
                <w:sz w:val="28"/>
                <w:szCs w:val="28"/>
              </w:rPr>
              <w:t>единиц</w:t>
            </w:r>
          </w:p>
        </w:tc>
        <w:tc>
          <w:tcPr>
            <w:tcW w:w="855" w:type="dxa"/>
            <w:noWrap/>
            <w:hideMark/>
          </w:tcPr>
          <w:p w14:paraId="0D54DFB9" w14:textId="77777777" w:rsidR="00B91A84" w:rsidRPr="00B91A84" w:rsidRDefault="00B91A84" w:rsidP="00B91A84">
            <w:pPr>
              <w:rPr>
                <w:b/>
                <w:sz w:val="28"/>
                <w:szCs w:val="28"/>
              </w:rPr>
            </w:pPr>
            <w:r w:rsidRPr="00B91A84">
              <w:rPr>
                <w:b/>
                <w:sz w:val="28"/>
                <w:szCs w:val="28"/>
              </w:rPr>
              <w:t>20</w:t>
            </w:r>
          </w:p>
        </w:tc>
        <w:tc>
          <w:tcPr>
            <w:tcW w:w="855" w:type="dxa"/>
            <w:noWrap/>
            <w:hideMark/>
          </w:tcPr>
          <w:p w14:paraId="0C177FCC" w14:textId="77777777" w:rsidR="00B91A84" w:rsidRPr="00B91A84" w:rsidRDefault="00B91A84" w:rsidP="00B91A84">
            <w:pPr>
              <w:rPr>
                <w:b/>
                <w:sz w:val="28"/>
                <w:szCs w:val="28"/>
              </w:rPr>
            </w:pPr>
            <w:r w:rsidRPr="00B91A84">
              <w:rPr>
                <w:b/>
                <w:sz w:val="28"/>
                <w:szCs w:val="28"/>
              </w:rPr>
              <w:t>20</w:t>
            </w:r>
          </w:p>
        </w:tc>
        <w:tc>
          <w:tcPr>
            <w:tcW w:w="1214" w:type="dxa"/>
            <w:noWrap/>
            <w:hideMark/>
          </w:tcPr>
          <w:p w14:paraId="7C8E6270" w14:textId="77777777" w:rsidR="00B91A84" w:rsidRPr="00B91A84" w:rsidRDefault="00B91A84" w:rsidP="00B91A84">
            <w:pPr>
              <w:rPr>
                <w:b/>
                <w:sz w:val="28"/>
                <w:szCs w:val="28"/>
              </w:rPr>
            </w:pPr>
            <w:r w:rsidRPr="00B91A84">
              <w:rPr>
                <w:b/>
                <w:sz w:val="28"/>
                <w:szCs w:val="28"/>
              </w:rPr>
              <w:t>20</w:t>
            </w:r>
          </w:p>
        </w:tc>
        <w:tc>
          <w:tcPr>
            <w:tcW w:w="1388" w:type="dxa"/>
            <w:noWrap/>
            <w:hideMark/>
          </w:tcPr>
          <w:p w14:paraId="7D635EC4" w14:textId="77777777" w:rsidR="00B91A84" w:rsidRPr="00B91A84" w:rsidRDefault="00B91A84" w:rsidP="00B91A84">
            <w:pPr>
              <w:rPr>
                <w:b/>
                <w:sz w:val="28"/>
                <w:szCs w:val="28"/>
              </w:rPr>
            </w:pPr>
            <w:r w:rsidRPr="00B91A84">
              <w:rPr>
                <w:b/>
                <w:sz w:val="28"/>
                <w:szCs w:val="28"/>
              </w:rPr>
              <w:t>20</w:t>
            </w:r>
          </w:p>
        </w:tc>
        <w:tc>
          <w:tcPr>
            <w:tcW w:w="1323" w:type="dxa"/>
            <w:noWrap/>
            <w:hideMark/>
          </w:tcPr>
          <w:p w14:paraId="68377D9C" w14:textId="77777777" w:rsidR="00B91A84" w:rsidRPr="00B91A84" w:rsidRDefault="00B91A84" w:rsidP="00B91A84">
            <w:pPr>
              <w:rPr>
                <w:b/>
                <w:sz w:val="28"/>
                <w:szCs w:val="28"/>
              </w:rPr>
            </w:pPr>
            <w:r w:rsidRPr="00B91A84">
              <w:rPr>
                <w:b/>
                <w:sz w:val="28"/>
                <w:szCs w:val="28"/>
              </w:rPr>
              <w:t>20</w:t>
            </w:r>
          </w:p>
        </w:tc>
      </w:tr>
      <w:tr w:rsidR="00B91A84" w:rsidRPr="00B91A84" w14:paraId="49604FB8" w14:textId="77777777" w:rsidTr="00B91A84">
        <w:trPr>
          <w:trHeight w:val="1665"/>
        </w:trPr>
        <w:tc>
          <w:tcPr>
            <w:tcW w:w="3101" w:type="dxa"/>
            <w:hideMark/>
          </w:tcPr>
          <w:p w14:paraId="6AE9EEC5" w14:textId="77777777" w:rsidR="00B91A84" w:rsidRPr="00B91A84" w:rsidRDefault="00B91A84" w:rsidP="00B91A84">
            <w:pPr>
              <w:rPr>
                <w:b/>
                <w:bCs/>
                <w:sz w:val="28"/>
                <w:szCs w:val="28"/>
              </w:rPr>
            </w:pPr>
            <w:r w:rsidRPr="00B91A84">
              <w:rPr>
                <w:b/>
                <w:bCs/>
                <w:sz w:val="28"/>
                <w:szCs w:val="28"/>
              </w:rPr>
              <w:lastRenderedPageBreak/>
              <w:t>5.2.Среднесписочная числен-ность работников (без внеш-них совместителей), занятых в малом и среднем предприни-мательстве, по состоянию на конец года - всего</w:t>
            </w:r>
          </w:p>
        </w:tc>
        <w:tc>
          <w:tcPr>
            <w:tcW w:w="1344" w:type="dxa"/>
            <w:hideMark/>
          </w:tcPr>
          <w:p w14:paraId="2B79EB70"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7F49E281" w14:textId="77777777" w:rsidR="00B91A84" w:rsidRPr="00B91A84" w:rsidRDefault="00B91A84" w:rsidP="00B91A84">
            <w:pPr>
              <w:rPr>
                <w:b/>
                <w:sz w:val="28"/>
                <w:szCs w:val="28"/>
              </w:rPr>
            </w:pPr>
            <w:r w:rsidRPr="00B91A84">
              <w:rPr>
                <w:b/>
                <w:sz w:val="28"/>
                <w:szCs w:val="28"/>
              </w:rPr>
              <w:t>36</w:t>
            </w:r>
          </w:p>
        </w:tc>
        <w:tc>
          <w:tcPr>
            <w:tcW w:w="855" w:type="dxa"/>
            <w:noWrap/>
            <w:hideMark/>
          </w:tcPr>
          <w:p w14:paraId="50835F41" w14:textId="77777777" w:rsidR="00B91A84" w:rsidRPr="00B91A84" w:rsidRDefault="00B91A84" w:rsidP="00B91A84">
            <w:pPr>
              <w:rPr>
                <w:b/>
                <w:sz w:val="28"/>
                <w:szCs w:val="28"/>
              </w:rPr>
            </w:pPr>
            <w:r w:rsidRPr="00B91A84">
              <w:rPr>
                <w:b/>
                <w:sz w:val="28"/>
                <w:szCs w:val="28"/>
              </w:rPr>
              <w:t>36</w:t>
            </w:r>
          </w:p>
        </w:tc>
        <w:tc>
          <w:tcPr>
            <w:tcW w:w="1214" w:type="dxa"/>
            <w:noWrap/>
            <w:hideMark/>
          </w:tcPr>
          <w:p w14:paraId="5AEA2C22" w14:textId="77777777" w:rsidR="00B91A84" w:rsidRPr="00B91A84" w:rsidRDefault="00B91A84" w:rsidP="00B91A84">
            <w:pPr>
              <w:rPr>
                <w:b/>
                <w:sz w:val="28"/>
                <w:szCs w:val="28"/>
              </w:rPr>
            </w:pPr>
            <w:r w:rsidRPr="00B91A84">
              <w:rPr>
                <w:b/>
                <w:sz w:val="28"/>
                <w:szCs w:val="28"/>
              </w:rPr>
              <w:t>36</w:t>
            </w:r>
          </w:p>
        </w:tc>
        <w:tc>
          <w:tcPr>
            <w:tcW w:w="1388" w:type="dxa"/>
            <w:noWrap/>
            <w:hideMark/>
          </w:tcPr>
          <w:p w14:paraId="64AC074A" w14:textId="77777777" w:rsidR="00B91A84" w:rsidRPr="00B91A84" w:rsidRDefault="00B91A84" w:rsidP="00B91A84">
            <w:pPr>
              <w:rPr>
                <w:b/>
                <w:sz w:val="28"/>
                <w:szCs w:val="28"/>
              </w:rPr>
            </w:pPr>
            <w:r w:rsidRPr="00B91A84">
              <w:rPr>
                <w:b/>
                <w:sz w:val="28"/>
                <w:szCs w:val="28"/>
              </w:rPr>
              <w:t>36</w:t>
            </w:r>
          </w:p>
        </w:tc>
        <w:tc>
          <w:tcPr>
            <w:tcW w:w="1323" w:type="dxa"/>
            <w:noWrap/>
            <w:hideMark/>
          </w:tcPr>
          <w:p w14:paraId="36A09426" w14:textId="77777777" w:rsidR="00B91A84" w:rsidRPr="00B91A84" w:rsidRDefault="00B91A84" w:rsidP="00B91A84">
            <w:pPr>
              <w:rPr>
                <w:b/>
                <w:sz w:val="28"/>
                <w:szCs w:val="28"/>
              </w:rPr>
            </w:pPr>
            <w:r w:rsidRPr="00B91A84">
              <w:rPr>
                <w:b/>
                <w:sz w:val="28"/>
                <w:szCs w:val="28"/>
              </w:rPr>
              <w:t>36</w:t>
            </w:r>
          </w:p>
        </w:tc>
      </w:tr>
      <w:tr w:rsidR="00B91A84" w:rsidRPr="00B91A84" w14:paraId="1A89F912" w14:textId="77777777" w:rsidTr="00B91A84">
        <w:trPr>
          <w:trHeight w:val="255"/>
        </w:trPr>
        <w:tc>
          <w:tcPr>
            <w:tcW w:w="3101" w:type="dxa"/>
            <w:hideMark/>
          </w:tcPr>
          <w:p w14:paraId="0EDF1E7D" w14:textId="77777777" w:rsidR="00B91A84" w:rsidRPr="00B91A84" w:rsidRDefault="00B91A84" w:rsidP="00B91A84">
            <w:pPr>
              <w:rPr>
                <w:b/>
                <w:sz w:val="28"/>
                <w:szCs w:val="28"/>
              </w:rPr>
            </w:pPr>
            <w:r w:rsidRPr="00B91A84">
              <w:rPr>
                <w:b/>
                <w:sz w:val="28"/>
                <w:szCs w:val="28"/>
              </w:rPr>
              <w:t>в том числе:</w:t>
            </w:r>
          </w:p>
        </w:tc>
        <w:tc>
          <w:tcPr>
            <w:tcW w:w="1344" w:type="dxa"/>
            <w:hideMark/>
          </w:tcPr>
          <w:p w14:paraId="20A15051" w14:textId="77777777" w:rsidR="00B91A84" w:rsidRPr="00B91A84" w:rsidRDefault="00B91A84" w:rsidP="00B91A84">
            <w:pPr>
              <w:rPr>
                <w:b/>
                <w:sz w:val="28"/>
                <w:szCs w:val="28"/>
              </w:rPr>
            </w:pPr>
            <w:r w:rsidRPr="00B91A84">
              <w:rPr>
                <w:b/>
                <w:sz w:val="28"/>
                <w:szCs w:val="28"/>
              </w:rPr>
              <w:t> </w:t>
            </w:r>
          </w:p>
        </w:tc>
        <w:tc>
          <w:tcPr>
            <w:tcW w:w="855" w:type="dxa"/>
            <w:noWrap/>
            <w:hideMark/>
          </w:tcPr>
          <w:p w14:paraId="67930206" w14:textId="77777777" w:rsidR="00B91A84" w:rsidRPr="00B91A84" w:rsidRDefault="00B91A84" w:rsidP="00B91A84">
            <w:pPr>
              <w:rPr>
                <w:b/>
                <w:sz w:val="28"/>
                <w:szCs w:val="28"/>
              </w:rPr>
            </w:pPr>
            <w:r w:rsidRPr="00B91A84">
              <w:rPr>
                <w:b/>
                <w:sz w:val="28"/>
                <w:szCs w:val="28"/>
              </w:rPr>
              <w:t> </w:t>
            </w:r>
          </w:p>
        </w:tc>
        <w:tc>
          <w:tcPr>
            <w:tcW w:w="855" w:type="dxa"/>
            <w:noWrap/>
            <w:hideMark/>
          </w:tcPr>
          <w:p w14:paraId="0DC18EC7" w14:textId="77777777" w:rsidR="00B91A84" w:rsidRPr="00B91A84" w:rsidRDefault="00B91A84" w:rsidP="00B91A84">
            <w:pPr>
              <w:rPr>
                <w:b/>
                <w:sz w:val="28"/>
                <w:szCs w:val="28"/>
              </w:rPr>
            </w:pPr>
            <w:r w:rsidRPr="00B91A84">
              <w:rPr>
                <w:b/>
                <w:sz w:val="28"/>
                <w:szCs w:val="28"/>
              </w:rPr>
              <w:t> </w:t>
            </w:r>
          </w:p>
        </w:tc>
        <w:tc>
          <w:tcPr>
            <w:tcW w:w="1214" w:type="dxa"/>
            <w:noWrap/>
            <w:hideMark/>
          </w:tcPr>
          <w:p w14:paraId="558F1FAA" w14:textId="77777777" w:rsidR="00B91A84" w:rsidRPr="00B91A84" w:rsidRDefault="00B91A84" w:rsidP="00B91A84">
            <w:pPr>
              <w:rPr>
                <w:b/>
                <w:sz w:val="28"/>
                <w:szCs w:val="28"/>
              </w:rPr>
            </w:pPr>
            <w:r w:rsidRPr="00B91A84">
              <w:rPr>
                <w:b/>
                <w:sz w:val="28"/>
                <w:szCs w:val="28"/>
              </w:rPr>
              <w:t> </w:t>
            </w:r>
          </w:p>
        </w:tc>
        <w:tc>
          <w:tcPr>
            <w:tcW w:w="1388" w:type="dxa"/>
            <w:noWrap/>
            <w:hideMark/>
          </w:tcPr>
          <w:p w14:paraId="6EBE9F83" w14:textId="77777777" w:rsidR="00B91A84" w:rsidRPr="00B91A84" w:rsidRDefault="00B91A84" w:rsidP="00B91A84">
            <w:pPr>
              <w:rPr>
                <w:b/>
                <w:sz w:val="28"/>
                <w:szCs w:val="28"/>
              </w:rPr>
            </w:pPr>
            <w:r w:rsidRPr="00B91A84">
              <w:rPr>
                <w:b/>
                <w:sz w:val="28"/>
                <w:szCs w:val="28"/>
              </w:rPr>
              <w:t> </w:t>
            </w:r>
          </w:p>
        </w:tc>
        <w:tc>
          <w:tcPr>
            <w:tcW w:w="1323" w:type="dxa"/>
            <w:noWrap/>
            <w:hideMark/>
          </w:tcPr>
          <w:p w14:paraId="21FA4DDE" w14:textId="77777777" w:rsidR="00B91A84" w:rsidRPr="00B91A84" w:rsidRDefault="00B91A84" w:rsidP="00B91A84">
            <w:pPr>
              <w:rPr>
                <w:b/>
                <w:sz w:val="28"/>
                <w:szCs w:val="28"/>
              </w:rPr>
            </w:pPr>
            <w:r w:rsidRPr="00B91A84">
              <w:rPr>
                <w:b/>
                <w:sz w:val="28"/>
                <w:szCs w:val="28"/>
              </w:rPr>
              <w:t> </w:t>
            </w:r>
          </w:p>
        </w:tc>
      </w:tr>
      <w:tr w:rsidR="00B91A84" w:rsidRPr="00B91A84" w14:paraId="4CD5901E" w14:textId="77777777" w:rsidTr="00B91A84">
        <w:trPr>
          <w:trHeight w:val="255"/>
        </w:trPr>
        <w:tc>
          <w:tcPr>
            <w:tcW w:w="3101" w:type="dxa"/>
            <w:hideMark/>
          </w:tcPr>
          <w:p w14:paraId="3A24DC97" w14:textId="77777777" w:rsidR="00B91A84" w:rsidRPr="00B91A84" w:rsidRDefault="00B91A84" w:rsidP="00B91A84">
            <w:pPr>
              <w:rPr>
                <w:b/>
                <w:sz w:val="28"/>
                <w:szCs w:val="28"/>
              </w:rPr>
            </w:pPr>
            <w:r w:rsidRPr="00B91A84">
              <w:rPr>
                <w:b/>
                <w:sz w:val="28"/>
                <w:szCs w:val="28"/>
              </w:rPr>
              <w:t>по  малым предприятиям</w:t>
            </w:r>
          </w:p>
        </w:tc>
        <w:tc>
          <w:tcPr>
            <w:tcW w:w="1344" w:type="dxa"/>
            <w:hideMark/>
          </w:tcPr>
          <w:p w14:paraId="332F5769"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3A3926B8" w14:textId="77777777" w:rsidR="00B91A84" w:rsidRPr="00B91A84" w:rsidRDefault="00B91A84" w:rsidP="00B91A84">
            <w:pPr>
              <w:rPr>
                <w:b/>
                <w:sz w:val="28"/>
                <w:szCs w:val="28"/>
              </w:rPr>
            </w:pPr>
            <w:r w:rsidRPr="00B91A84">
              <w:rPr>
                <w:b/>
                <w:sz w:val="28"/>
                <w:szCs w:val="28"/>
              </w:rPr>
              <w:t>0</w:t>
            </w:r>
          </w:p>
        </w:tc>
        <w:tc>
          <w:tcPr>
            <w:tcW w:w="855" w:type="dxa"/>
            <w:noWrap/>
            <w:hideMark/>
          </w:tcPr>
          <w:p w14:paraId="3D8F36F0" w14:textId="77777777" w:rsidR="00B91A84" w:rsidRPr="00B91A84" w:rsidRDefault="00B91A84" w:rsidP="00B91A84">
            <w:pPr>
              <w:rPr>
                <w:b/>
                <w:sz w:val="28"/>
                <w:szCs w:val="28"/>
              </w:rPr>
            </w:pPr>
            <w:r w:rsidRPr="00B91A84">
              <w:rPr>
                <w:b/>
                <w:sz w:val="28"/>
                <w:szCs w:val="28"/>
              </w:rPr>
              <w:t>0</w:t>
            </w:r>
          </w:p>
        </w:tc>
        <w:tc>
          <w:tcPr>
            <w:tcW w:w="1214" w:type="dxa"/>
            <w:noWrap/>
            <w:hideMark/>
          </w:tcPr>
          <w:p w14:paraId="3A3B63B7" w14:textId="77777777" w:rsidR="00B91A84" w:rsidRPr="00B91A84" w:rsidRDefault="00B91A84" w:rsidP="00B91A84">
            <w:pPr>
              <w:rPr>
                <w:b/>
                <w:sz w:val="28"/>
                <w:szCs w:val="28"/>
              </w:rPr>
            </w:pPr>
            <w:r w:rsidRPr="00B91A84">
              <w:rPr>
                <w:b/>
                <w:sz w:val="28"/>
                <w:szCs w:val="28"/>
              </w:rPr>
              <w:t>0</w:t>
            </w:r>
          </w:p>
        </w:tc>
        <w:tc>
          <w:tcPr>
            <w:tcW w:w="1388" w:type="dxa"/>
            <w:noWrap/>
            <w:hideMark/>
          </w:tcPr>
          <w:p w14:paraId="136D24BF" w14:textId="77777777" w:rsidR="00B91A84" w:rsidRPr="00B91A84" w:rsidRDefault="00B91A84" w:rsidP="00B91A84">
            <w:pPr>
              <w:rPr>
                <w:b/>
                <w:sz w:val="28"/>
                <w:szCs w:val="28"/>
              </w:rPr>
            </w:pPr>
            <w:r w:rsidRPr="00B91A84">
              <w:rPr>
                <w:b/>
                <w:sz w:val="28"/>
                <w:szCs w:val="28"/>
              </w:rPr>
              <w:t>0</w:t>
            </w:r>
          </w:p>
        </w:tc>
        <w:tc>
          <w:tcPr>
            <w:tcW w:w="1323" w:type="dxa"/>
            <w:noWrap/>
            <w:hideMark/>
          </w:tcPr>
          <w:p w14:paraId="5D276EE1" w14:textId="77777777" w:rsidR="00B91A84" w:rsidRPr="00B91A84" w:rsidRDefault="00B91A84" w:rsidP="00B91A84">
            <w:pPr>
              <w:rPr>
                <w:b/>
                <w:sz w:val="28"/>
                <w:szCs w:val="28"/>
              </w:rPr>
            </w:pPr>
            <w:r w:rsidRPr="00B91A84">
              <w:rPr>
                <w:b/>
                <w:sz w:val="28"/>
                <w:szCs w:val="28"/>
              </w:rPr>
              <w:t>0</w:t>
            </w:r>
          </w:p>
        </w:tc>
      </w:tr>
      <w:tr w:rsidR="00B91A84" w:rsidRPr="00B91A84" w14:paraId="5FCDEC31" w14:textId="77777777" w:rsidTr="00B91A84">
        <w:trPr>
          <w:trHeight w:val="255"/>
        </w:trPr>
        <w:tc>
          <w:tcPr>
            <w:tcW w:w="3101" w:type="dxa"/>
            <w:hideMark/>
          </w:tcPr>
          <w:p w14:paraId="3806BBB2" w14:textId="77777777" w:rsidR="00B91A84" w:rsidRPr="00B91A84" w:rsidRDefault="00B91A84" w:rsidP="00B91A84">
            <w:pPr>
              <w:rPr>
                <w:b/>
                <w:sz w:val="28"/>
                <w:szCs w:val="28"/>
              </w:rPr>
            </w:pPr>
            <w:r w:rsidRPr="00B91A84">
              <w:rPr>
                <w:b/>
                <w:sz w:val="28"/>
                <w:szCs w:val="28"/>
              </w:rPr>
              <w:t>по средним предприятиям</w:t>
            </w:r>
          </w:p>
        </w:tc>
        <w:tc>
          <w:tcPr>
            <w:tcW w:w="1344" w:type="dxa"/>
            <w:hideMark/>
          </w:tcPr>
          <w:p w14:paraId="755B6B9C"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4F3C389B" w14:textId="77777777" w:rsidR="00B91A84" w:rsidRPr="00B91A84" w:rsidRDefault="00B91A84" w:rsidP="00B91A84">
            <w:pPr>
              <w:rPr>
                <w:b/>
                <w:sz w:val="28"/>
                <w:szCs w:val="28"/>
              </w:rPr>
            </w:pPr>
            <w:r w:rsidRPr="00B91A84">
              <w:rPr>
                <w:b/>
                <w:sz w:val="28"/>
                <w:szCs w:val="28"/>
              </w:rPr>
              <w:t>0</w:t>
            </w:r>
          </w:p>
        </w:tc>
        <w:tc>
          <w:tcPr>
            <w:tcW w:w="855" w:type="dxa"/>
            <w:noWrap/>
            <w:hideMark/>
          </w:tcPr>
          <w:p w14:paraId="545472BE" w14:textId="77777777" w:rsidR="00B91A84" w:rsidRPr="00B91A84" w:rsidRDefault="00B91A84" w:rsidP="00B91A84">
            <w:pPr>
              <w:rPr>
                <w:b/>
                <w:sz w:val="28"/>
                <w:szCs w:val="28"/>
              </w:rPr>
            </w:pPr>
            <w:r w:rsidRPr="00B91A84">
              <w:rPr>
                <w:b/>
                <w:sz w:val="28"/>
                <w:szCs w:val="28"/>
              </w:rPr>
              <w:t>0</w:t>
            </w:r>
          </w:p>
        </w:tc>
        <w:tc>
          <w:tcPr>
            <w:tcW w:w="1214" w:type="dxa"/>
            <w:noWrap/>
            <w:hideMark/>
          </w:tcPr>
          <w:p w14:paraId="46C2B419" w14:textId="77777777" w:rsidR="00B91A84" w:rsidRPr="00B91A84" w:rsidRDefault="00B91A84" w:rsidP="00B91A84">
            <w:pPr>
              <w:rPr>
                <w:b/>
                <w:sz w:val="28"/>
                <w:szCs w:val="28"/>
              </w:rPr>
            </w:pPr>
            <w:r w:rsidRPr="00B91A84">
              <w:rPr>
                <w:b/>
                <w:sz w:val="28"/>
                <w:szCs w:val="28"/>
              </w:rPr>
              <w:t>0</w:t>
            </w:r>
          </w:p>
        </w:tc>
        <w:tc>
          <w:tcPr>
            <w:tcW w:w="1388" w:type="dxa"/>
            <w:noWrap/>
            <w:hideMark/>
          </w:tcPr>
          <w:p w14:paraId="3683EB17" w14:textId="77777777" w:rsidR="00B91A84" w:rsidRPr="00B91A84" w:rsidRDefault="00B91A84" w:rsidP="00B91A84">
            <w:pPr>
              <w:rPr>
                <w:b/>
                <w:sz w:val="28"/>
                <w:szCs w:val="28"/>
              </w:rPr>
            </w:pPr>
            <w:r w:rsidRPr="00B91A84">
              <w:rPr>
                <w:b/>
                <w:sz w:val="28"/>
                <w:szCs w:val="28"/>
              </w:rPr>
              <w:t>0</w:t>
            </w:r>
          </w:p>
        </w:tc>
        <w:tc>
          <w:tcPr>
            <w:tcW w:w="1323" w:type="dxa"/>
            <w:noWrap/>
            <w:hideMark/>
          </w:tcPr>
          <w:p w14:paraId="7DDE9A2F" w14:textId="77777777" w:rsidR="00B91A84" w:rsidRPr="00B91A84" w:rsidRDefault="00B91A84" w:rsidP="00B91A84">
            <w:pPr>
              <w:rPr>
                <w:b/>
                <w:sz w:val="28"/>
                <w:szCs w:val="28"/>
              </w:rPr>
            </w:pPr>
            <w:r w:rsidRPr="00B91A84">
              <w:rPr>
                <w:b/>
                <w:sz w:val="28"/>
                <w:szCs w:val="28"/>
              </w:rPr>
              <w:t>0</w:t>
            </w:r>
          </w:p>
        </w:tc>
      </w:tr>
      <w:tr w:rsidR="00B91A84" w:rsidRPr="00B91A84" w14:paraId="4C197EE8" w14:textId="77777777" w:rsidTr="00B91A84">
        <w:trPr>
          <w:trHeight w:val="1155"/>
        </w:trPr>
        <w:tc>
          <w:tcPr>
            <w:tcW w:w="3101" w:type="dxa"/>
            <w:hideMark/>
          </w:tcPr>
          <w:p w14:paraId="79EAFC06" w14:textId="77777777" w:rsidR="00B91A84" w:rsidRPr="00B91A84" w:rsidRDefault="00B91A84" w:rsidP="00B91A84">
            <w:pPr>
              <w:rPr>
                <w:b/>
                <w:sz w:val="28"/>
                <w:szCs w:val="28"/>
              </w:rPr>
            </w:pPr>
            <w:r w:rsidRPr="00B91A84">
              <w:rPr>
                <w:b/>
                <w:sz w:val="28"/>
                <w:szCs w:val="28"/>
              </w:rPr>
              <w:t>индивидуальных предпринима-телей и граждан, занятых по най-му и получающих у них доходы, по состоянию на конец года</w:t>
            </w:r>
          </w:p>
        </w:tc>
        <w:tc>
          <w:tcPr>
            <w:tcW w:w="1344" w:type="dxa"/>
            <w:hideMark/>
          </w:tcPr>
          <w:p w14:paraId="46D3656B"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36E6A1CC" w14:textId="77777777" w:rsidR="00B91A84" w:rsidRPr="00B91A84" w:rsidRDefault="00B91A84" w:rsidP="00B91A84">
            <w:pPr>
              <w:rPr>
                <w:b/>
                <w:sz w:val="28"/>
                <w:szCs w:val="28"/>
              </w:rPr>
            </w:pPr>
            <w:r w:rsidRPr="00B91A84">
              <w:rPr>
                <w:b/>
                <w:sz w:val="28"/>
                <w:szCs w:val="28"/>
              </w:rPr>
              <w:t>36</w:t>
            </w:r>
          </w:p>
        </w:tc>
        <w:tc>
          <w:tcPr>
            <w:tcW w:w="855" w:type="dxa"/>
            <w:noWrap/>
            <w:hideMark/>
          </w:tcPr>
          <w:p w14:paraId="48D9E67A" w14:textId="77777777" w:rsidR="00B91A84" w:rsidRPr="00B91A84" w:rsidRDefault="00B91A84" w:rsidP="00B91A84">
            <w:pPr>
              <w:rPr>
                <w:b/>
                <w:sz w:val="28"/>
                <w:szCs w:val="28"/>
              </w:rPr>
            </w:pPr>
            <w:r w:rsidRPr="00B91A84">
              <w:rPr>
                <w:b/>
                <w:sz w:val="28"/>
                <w:szCs w:val="28"/>
              </w:rPr>
              <w:t>36</w:t>
            </w:r>
          </w:p>
        </w:tc>
        <w:tc>
          <w:tcPr>
            <w:tcW w:w="1214" w:type="dxa"/>
            <w:noWrap/>
            <w:hideMark/>
          </w:tcPr>
          <w:p w14:paraId="6A6BA837" w14:textId="77777777" w:rsidR="00B91A84" w:rsidRPr="00B91A84" w:rsidRDefault="00B91A84" w:rsidP="00B91A84">
            <w:pPr>
              <w:rPr>
                <w:b/>
                <w:sz w:val="28"/>
                <w:szCs w:val="28"/>
              </w:rPr>
            </w:pPr>
            <w:r w:rsidRPr="00B91A84">
              <w:rPr>
                <w:b/>
                <w:sz w:val="28"/>
                <w:szCs w:val="28"/>
              </w:rPr>
              <w:t>36</w:t>
            </w:r>
          </w:p>
        </w:tc>
        <w:tc>
          <w:tcPr>
            <w:tcW w:w="1388" w:type="dxa"/>
            <w:noWrap/>
            <w:hideMark/>
          </w:tcPr>
          <w:p w14:paraId="3F213446" w14:textId="77777777" w:rsidR="00B91A84" w:rsidRPr="00B91A84" w:rsidRDefault="00B91A84" w:rsidP="00B91A84">
            <w:pPr>
              <w:rPr>
                <w:b/>
                <w:sz w:val="28"/>
                <w:szCs w:val="28"/>
              </w:rPr>
            </w:pPr>
            <w:r w:rsidRPr="00B91A84">
              <w:rPr>
                <w:b/>
                <w:sz w:val="28"/>
                <w:szCs w:val="28"/>
              </w:rPr>
              <w:t>36</w:t>
            </w:r>
          </w:p>
        </w:tc>
        <w:tc>
          <w:tcPr>
            <w:tcW w:w="1323" w:type="dxa"/>
            <w:noWrap/>
            <w:hideMark/>
          </w:tcPr>
          <w:p w14:paraId="77DF49A7" w14:textId="77777777" w:rsidR="00B91A84" w:rsidRPr="00B91A84" w:rsidRDefault="00B91A84" w:rsidP="00B91A84">
            <w:pPr>
              <w:rPr>
                <w:b/>
                <w:sz w:val="28"/>
                <w:szCs w:val="28"/>
              </w:rPr>
            </w:pPr>
            <w:r w:rsidRPr="00B91A84">
              <w:rPr>
                <w:b/>
                <w:sz w:val="28"/>
                <w:szCs w:val="28"/>
              </w:rPr>
              <w:t>36</w:t>
            </w:r>
          </w:p>
        </w:tc>
      </w:tr>
      <w:tr w:rsidR="00B91A84" w:rsidRPr="00B91A84" w14:paraId="18FEF27F" w14:textId="77777777" w:rsidTr="00B91A84">
        <w:trPr>
          <w:trHeight w:val="255"/>
        </w:trPr>
        <w:tc>
          <w:tcPr>
            <w:tcW w:w="3101" w:type="dxa"/>
            <w:hideMark/>
          </w:tcPr>
          <w:p w14:paraId="09267236" w14:textId="77777777" w:rsidR="00B91A84" w:rsidRPr="00B91A84" w:rsidRDefault="00B91A84" w:rsidP="00B91A84">
            <w:pPr>
              <w:rPr>
                <w:b/>
                <w:bCs/>
                <w:sz w:val="28"/>
                <w:szCs w:val="28"/>
              </w:rPr>
            </w:pPr>
            <w:r w:rsidRPr="00B91A84">
              <w:rPr>
                <w:b/>
                <w:bCs/>
                <w:sz w:val="28"/>
                <w:szCs w:val="28"/>
              </w:rPr>
              <w:t>6.Потребительский рынок</w:t>
            </w:r>
          </w:p>
        </w:tc>
        <w:tc>
          <w:tcPr>
            <w:tcW w:w="1344" w:type="dxa"/>
            <w:hideMark/>
          </w:tcPr>
          <w:p w14:paraId="22F8329F" w14:textId="77777777" w:rsidR="00B91A84" w:rsidRPr="00B91A84" w:rsidRDefault="00B91A84" w:rsidP="00B91A84">
            <w:pPr>
              <w:rPr>
                <w:b/>
                <w:sz w:val="28"/>
                <w:szCs w:val="28"/>
              </w:rPr>
            </w:pPr>
            <w:r w:rsidRPr="00B91A84">
              <w:rPr>
                <w:b/>
                <w:sz w:val="28"/>
                <w:szCs w:val="28"/>
              </w:rPr>
              <w:t> </w:t>
            </w:r>
          </w:p>
        </w:tc>
        <w:tc>
          <w:tcPr>
            <w:tcW w:w="855" w:type="dxa"/>
            <w:noWrap/>
            <w:hideMark/>
          </w:tcPr>
          <w:p w14:paraId="26BACFA9" w14:textId="77777777" w:rsidR="00B91A84" w:rsidRPr="00B91A84" w:rsidRDefault="00B91A84" w:rsidP="00B91A84">
            <w:pPr>
              <w:rPr>
                <w:b/>
                <w:sz w:val="28"/>
                <w:szCs w:val="28"/>
              </w:rPr>
            </w:pPr>
            <w:r w:rsidRPr="00B91A84">
              <w:rPr>
                <w:b/>
                <w:sz w:val="28"/>
                <w:szCs w:val="28"/>
              </w:rPr>
              <w:t> </w:t>
            </w:r>
          </w:p>
        </w:tc>
        <w:tc>
          <w:tcPr>
            <w:tcW w:w="855" w:type="dxa"/>
            <w:noWrap/>
            <w:hideMark/>
          </w:tcPr>
          <w:p w14:paraId="67BD4E53" w14:textId="77777777" w:rsidR="00B91A84" w:rsidRPr="00B91A84" w:rsidRDefault="00B91A84" w:rsidP="00B91A84">
            <w:pPr>
              <w:rPr>
                <w:b/>
                <w:sz w:val="28"/>
                <w:szCs w:val="28"/>
              </w:rPr>
            </w:pPr>
            <w:r w:rsidRPr="00B91A84">
              <w:rPr>
                <w:b/>
                <w:sz w:val="28"/>
                <w:szCs w:val="28"/>
              </w:rPr>
              <w:t> </w:t>
            </w:r>
          </w:p>
        </w:tc>
        <w:tc>
          <w:tcPr>
            <w:tcW w:w="1214" w:type="dxa"/>
            <w:noWrap/>
            <w:hideMark/>
          </w:tcPr>
          <w:p w14:paraId="6472AE60" w14:textId="77777777" w:rsidR="00B91A84" w:rsidRPr="00B91A84" w:rsidRDefault="00B91A84" w:rsidP="00B91A84">
            <w:pPr>
              <w:rPr>
                <w:b/>
                <w:sz w:val="28"/>
                <w:szCs w:val="28"/>
              </w:rPr>
            </w:pPr>
            <w:r w:rsidRPr="00B91A84">
              <w:rPr>
                <w:b/>
                <w:sz w:val="28"/>
                <w:szCs w:val="28"/>
              </w:rPr>
              <w:t> </w:t>
            </w:r>
          </w:p>
        </w:tc>
        <w:tc>
          <w:tcPr>
            <w:tcW w:w="1388" w:type="dxa"/>
            <w:noWrap/>
            <w:hideMark/>
          </w:tcPr>
          <w:p w14:paraId="1E988C1E" w14:textId="77777777" w:rsidR="00B91A84" w:rsidRPr="00B91A84" w:rsidRDefault="00B91A84" w:rsidP="00B91A84">
            <w:pPr>
              <w:rPr>
                <w:b/>
                <w:sz w:val="28"/>
                <w:szCs w:val="28"/>
              </w:rPr>
            </w:pPr>
            <w:r w:rsidRPr="00B91A84">
              <w:rPr>
                <w:b/>
                <w:sz w:val="28"/>
                <w:szCs w:val="28"/>
              </w:rPr>
              <w:t> </w:t>
            </w:r>
          </w:p>
        </w:tc>
        <w:tc>
          <w:tcPr>
            <w:tcW w:w="1323" w:type="dxa"/>
            <w:noWrap/>
            <w:hideMark/>
          </w:tcPr>
          <w:p w14:paraId="5D441C4F" w14:textId="77777777" w:rsidR="00B91A84" w:rsidRPr="00B91A84" w:rsidRDefault="00B91A84" w:rsidP="00B91A84">
            <w:pPr>
              <w:rPr>
                <w:b/>
                <w:sz w:val="28"/>
                <w:szCs w:val="28"/>
              </w:rPr>
            </w:pPr>
            <w:r w:rsidRPr="00B91A84">
              <w:rPr>
                <w:b/>
                <w:sz w:val="28"/>
                <w:szCs w:val="28"/>
              </w:rPr>
              <w:t> </w:t>
            </w:r>
          </w:p>
        </w:tc>
      </w:tr>
      <w:tr w:rsidR="00B91A84" w:rsidRPr="00B91A84" w14:paraId="62FE33BD" w14:textId="77777777" w:rsidTr="00B91A84">
        <w:trPr>
          <w:trHeight w:val="255"/>
        </w:trPr>
        <w:tc>
          <w:tcPr>
            <w:tcW w:w="3101" w:type="dxa"/>
            <w:hideMark/>
          </w:tcPr>
          <w:p w14:paraId="07A9A5EA" w14:textId="77777777" w:rsidR="00B91A84" w:rsidRPr="00B91A84" w:rsidRDefault="00B91A84" w:rsidP="00B91A84">
            <w:pPr>
              <w:rPr>
                <w:b/>
                <w:bCs/>
                <w:sz w:val="28"/>
                <w:szCs w:val="28"/>
              </w:rPr>
            </w:pPr>
            <w:r w:rsidRPr="00B91A84">
              <w:rPr>
                <w:b/>
                <w:bCs/>
                <w:sz w:val="28"/>
                <w:szCs w:val="28"/>
              </w:rPr>
              <w:t>6.1.Оборот розничной торговли</w:t>
            </w:r>
          </w:p>
        </w:tc>
        <w:tc>
          <w:tcPr>
            <w:tcW w:w="1344" w:type="dxa"/>
            <w:hideMark/>
          </w:tcPr>
          <w:p w14:paraId="124EC931"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738925B4" w14:textId="77777777" w:rsidR="00B91A84" w:rsidRPr="00B91A84" w:rsidRDefault="00B91A84" w:rsidP="00B91A84">
            <w:pPr>
              <w:rPr>
                <w:b/>
                <w:sz w:val="28"/>
                <w:szCs w:val="28"/>
              </w:rPr>
            </w:pPr>
            <w:r w:rsidRPr="00B91A84">
              <w:rPr>
                <w:b/>
                <w:sz w:val="28"/>
                <w:szCs w:val="28"/>
              </w:rPr>
              <w:t>28625</w:t>
            </w:r>
          </w:p>
        </w:tc>
        <w:tc>
          <w:tcPr>
            <w:tcW w:w="855" w:type="dxa"/>
            <w:noWrap/>
            <w:hideMark/>
          </w:tcPr>
          <w:p w14:paraId="6F78607A" w14:textId="77777777" w:rsidR="00B91A84" w:rsidRPr="00B91A84" w:rsidRDefault="00B91A84" w:rsidP="00B91A84">
            <w:pPr>
              <w:rPr>
                <w:b/>
                <w:sz w:val="28"/>
                <w:szCs w:val="28"/>
              </w:rPr>
            </w:pPr>
            <w:r w:rsidRPr="00B91A84">
              <w:rPr>
                <w:b/>
                <w:sz w:val="28"/>
                <w:szCs w:val="28"/>
              </w:rPr>
              <w:t>29598</w:t>
            </w:r>
          </w:p>
        </w:tc>
        <w:tc>
          <w:tcPr>
            <w:tcW w:w="1214" w:type="dxa"/>
            <w:noWrap/>
            <w:hideMark/>
          </w:tcPr>
          <w:p w14:paraId="781A0C59" w14:textId="77777777" w:rsidR="00B91A84" w:rsidRPr="00B91A84" w:rsidRDefault="00B91A84" w:rsidP="00B91A84">
            <w:pPr>
              <w:rPr>
                <w:b/>
                <w:sz w:val="28"/>
                <w:szCs w:val="28"/>
              </w:rPr>
            </w:pPr>
            <w:r w:rsidRPr="00B91A84">
              <w:rPr>
                <w:b/>
                <w:sz w:val="28"/>
                <w:szCs w:val="28"/>
              </w:rPr>
              <w:t>30577</w:t>
            </w:r>
          </w:p>
        </w:tc>
        <w:tc>
          <w:tcPr>
            <w:tcW w:w="1388" w:type="dxa"/>
            <w:noWrap/>
            <w:hideMark/>
          </w:tcPr>
          <w:p w14:paraId="1A589F0E" w14:textId="77777777" w:rsidR="00B91A84" w:rsidRPr="00B91A84" w:rsidRDefault="00B91A84" w:rsidP="00B91A84">
            <w:pPr>
              <w:rPr>
                <w:b/>
                <w:sz w:val="28"/>
                <w:szCs w:val="28"/>
              </w:rPr>
            </w:pPr>
            <w:r w:rsidRPr="00B91A84">
              <w:rPr>
                <w:b/>
                <w:sz w:val="28"/>
                <w:szCs w:val="28"/>
              </w:rPr>
              <w:t>31556</w:t>
            </w:r>
          </w:p>
        </w:tc>
        <w:tc>
          <w:tcPr>
            <w:tcW w:w="1323" w:type="dxa"/>
            <w:noWrap/>
            <w:hideMark/>
          </w:tcPr>
          <w:p w14:paraId="54DAA524" w14:textId="77777777" w:rsidR="00B91A84" w:rsidRPr="00B91A84" w:rsidRDefault="00B91A84" w:rsidP="00B91A84">
            <w:pPr>
              <w:rPr>
                <w:b/>
                <w:sz w:val="28"/>
                <w:szCs w:val="28"/>
              </w:rPr>
            </w:pPr>
            <w:r w:rsidRPr="00B91A84">
              <w:rPr>
                <w:b/>
                <w:sz w:val="28"/>
                <w:szCs w:val="28"/>
              </w:rPr>
              <w:t>32535</w:t>
            </w:r>
          </w:p>
        </w:tc>
      </w:tr>
      <w:tr w:rsidR="00B91A84" w:rsidRPr="00B91A84" w14:paraId="2089F6E9" w14:textId="77777777" w:rsidTr="00B91A84">
        <w:trPr>
          <w:trHeight w:val="510"/>
        </w:trPr>
        <w:tc>
          <w:tcPr>
            <w:tcW w:w="3101" w:type="dxa"/>
            <w:hideMark/>
          </w:tcPr>
          <w:p w14:paraId="4D13B572" w14:textId="77777777" w:rsidR="00B91A84" w:rsidRPr="00B91A84" w:rsidRDefault="00B91A84" w:rsidP="00B91A84">
            <w:pPr>
              <w:rPr>
                <w:b/>
                <w:sz w:val="28"/>
                <w:szCs w:val="28"/>
              </w:rPr>
            </w:pPr>
            <w:r w:rsidRPr="00B91A84">
              <w:rPr>
                <w:b/>
                <w:sz w:val="28"/>
                <w:szCs w:val="28"/>
              </w:rPr>
              <w:t>темп роста в действующих ценах к предыдущему году</w:t>
            </w:r>
          </w:p>
        </w:tc>
        <w:tc>
          <w:tcPr>
            <w:tcW w:w="1344" w:type="dxa"/>
            <w:hideMark/>
          </w:tcPr>
          <w:p w14:paraId="0824C3D0" w14:textId="77777777" w:rsidR="00B91A84" w:rsidRPr="00B91A84" w:rsidRDefault="00B91A84" w:rsidP="00B91A84">
            <w:pPr>
              <w:rPr>
                <w:b/>
                <w:sz w:val="28"/>
                <w:szCs w:val="28"/>
              </w:rPr>
            </w:pPr>
            <w:r w:rsidRPr="00B91A84">
              <w:rPr>
                <w:b/>
                <w:sz w:val="28"/>
                <w:szCs w:val="28"/>
              </w:rPr>
              <w:t xml:space="preserve"> % </w:t>
            </w:r>
          </w:p>
        </w:tc>
        <w:tc>
          <w:tcPr>
            <w:tcW w:w="855" w:type="dxa"/>
            <w:noWrap/>
            <w:hideMark/>
          </w:tcPr>
          <w:p w14:paraId="0578BD89" w14:textId="77777777" w:rsidR="00B91A84" w:rsidRPr="00B91A84" w:rsidRDefault="00B91A84" w:rsidP="00B91A84">
            <w:pPr>
              <w:rPr>
                <w:b/>
                <w:sz w:val="28"/>
                <w:szCs w:val="28"/>
              </w:rPr>
            </w:pPr>
            <w:r w:rsidRPr="00B91A84">
              <w:rPr>
                <w:b/>
                <w:sz w:val="28"/>
                <w:szCs w:val="28"/>
              </w:rPr>
              <w:t>107</w:t>
            </w:r>
          </w:p>
        </w:tc>
        <w:tc>
          <w:tcPr>
            <w:tcW w:w="855" w:type="dxa"/>
            <w:noWrap/>
            <w:hideMark/>
          </w:tcPr>
          <w:p w14:paraId="040BE260" w14:textId="77777777" w:rsidR="00B91A84" w:rsidRPr="00B91A84" w:rsidRDefault="00B91A84" w:rsidP="00B91A84">
            <w:pPr>
              <w:rPr>
                <w:b/>
                <w:sz w:val="28"/>
                <w:szCs w:val="28"/>
              </w:rPr>
            </w:pPr>
            <w:r w:rsidRPr="00B91A84">
              <w:rPr>
                <w:b/>
                <w:sz w:val="28"/>
                <w:szCs w:val="28"/>
              </w:rPr>
              <w:t>103</w:t>
            </w:r>
          </w:p>
        </w:tc>
        <w:tc>
          <w:tcPr>
            <w:tcW w:w="1214" w:type="dxa"/>
            <w:noWrap/>
            <w:hideMark/>
          </w:tcPr>
          <w:p w14:paraId="56F839CA" w14:textId="77777777" w:rsidR="00B91A84" w:rsidRPr="00B91A84" w:rsidRDefault="00B91A84" w:rsidP="00B91A84">
            <w:pPr>
              <w:rPr>
                <w:b/>
                <w:sz w:val="28"/>
                <w:szCs w:val="28"/>
              </w:rPr>
            </w:pPr>
            <w:r w:rsidRPr="00B91A84">
              <w:rPr>
                <w:b/>
                <w:sz w:val="28"/>
                <w:szCs w:val="28"/>
              </w:rPr>
              <w:t>103</w:t>
            </w:r>
          </w:p>
        </w:tc>
        <w:tc>
          <w:tcPr>
            <w:tcW w:w="1388" w:type="dxa"/>
            <w:noWrap/>
            <w:hideMark/>
          </w:tcPr>
          <w:p w14:paraId="0BCDEE13" w14:textId="77777777" w:rsidR="00B91A84" w:rsidRPr="00B91A84" w:rsidRDefault="00B91A84" w:rsidP="00B91A84">
            <w:pPr>
              <w:rPr>
                <w:b/>
                <w:sz w:val="28"/>
                <w:szCs w:val="28"/>
              </w:rPr>
            </w:pPr>
            <w:r w:rsidRPr="00B91A84">
              <w:rPr>
                <w:b/>
                <w:sz w:val="28"/>
                <w:szCs w:val="28"/>
              </w:rPr>
              <w:t>103</w:t>
            </w:r>
          </w:p>
        </w:tc>
        <w:tc>
          <w:tcPr>
            <w:tcW w:w="1323" w:type="dxa"/>
            <w:noWrap/>
            <w:hideMark/>
          </w:tcPr>
          <w:p w14:paraId="763313C2" w14:textId="77777777" w:rsidR="00B91A84" w:rsidRPr="00B91A84" w:rsidRDefault="00B91A84" w:rsidP="00B91A84">
            <w:pPr>
              <w:rPr>
                <w:b/>
                <w:sz w:val="28"/>
                <w:szCs w:val="28"/>
              </w:rPr>
            </w:pPr>
            <w:r w:rsidRPr="00B91A84">
              <w:rPr>
                <w:b/>
                <w:sz w:val="28"/>
                <w:szCs w:val="28"/>
              </w:rPr>
              <w:t>103</w:t>
            </w:r>
          </w:p>
        </w:tc>
      </w:tr>
      <w:tr w:rsidR="00B91A84" w:rsidRPr="00B91A84" w14:paraId="464C958D" w14:textId="77777777" w:rsidTr="00B91A84">
        <w:trPr>
          <w:trHeight w:val="510"/>
        </w:trPr>
        <w:tc>
          <w:tcPr>
            <w:tcW w:w="3101" w:type="dxa"/>
            <w:hideMark/>
          </w:tcPr>
          <w:p w14:paraId="67D1FED1" w14:textId="77777777" w:rsidR="00B91A84" w:rsidRPr="00B91A84" w:rsidRDefault="00B91A84" w:rsidP="00B91A84">
            <w:pPr>
              <w:rPr>
                <w:b/>
                <w:bCs/>
                <w:sz w:val="28"/>
                <w:szCs w:val="28"/>
              </w:rPr>
            </w:pPr>
            <w:r w:rsidRPr="00B91A84">
              <w:rPr>
                <w:b/>
                <w:bCs/>
                <w:sz w:val="28"/>
                <w:szCs w:val="28"/>
              </w:rPr>
              <w:t>6.2.Оборот общественного питания</w:t>
            </w:r>
          </w:p>
        </w:tc>
        <w:tc>
          <w:tcPr>
            <w:tcW w:w="1344" w:type="dxa"/>
            <w:hideMark/>
          </w:tcPr>
          <w:p w14:paraId="7E297E46"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18DE4848" w14:textId="77777777" w:rsidR="00B91A84" w:rsidRPr="00B91A84" w:rsidRDefault="00B91A84" w:rsidP="00B91A84">
            <w:pPr>
              <w:rPr>
                <w:b/>
                <w:sz w:val="28"/>
                <w:szCs w:val="28"/>
              </w:rPr>
            </w:pPr>
            <w:r w:rsidRPr="00B91A84">
              <w:rPr>
                <w:b/>
                <w:sz w:val="28"/>
                <w:szCs w:val="28"/>
              </w:rPr>
              <w:t>340</w:t>
            </w:r>
          </w:p>
        </w:tc>
        <w:tc>
          <w:tcPr>
            <w:tcW w:w="855" w:type="dxa"/>
            <w:noWrap/>
            <w:hideMark/>
          </w:tcPr>
          <w:p w14:paraId="2287A795" w14:textId="77777777" w:rsidR="00B91A84" w:rsidRPr="00B91A84" w:rsidRDefault="00B91A84" w:rsidP="00B91A84">
            <w:pPr>
              <w:rPr>
                <w:b/>
                <w:sz w:val="28"/>
                <w:szCs w:val="28"/>
              </w:rPr>
            </w:pPr>
            <w:r w:rsidRPr="00B91A84">
              <w:rPr>
                <w:b/>
                <w:sz w:val="28"/>
                <w:szCs w:val="28"/>
              </w:rPr>
              <w:t>363</w:t>
            </w:r>
          </w:p>
        </w:tc>
        <w:tc>
          <w:tcPr>
            <w:tcW w:w="1214" w:type="dxa"/>
            <w:noWrap/>
            <w:hideMark/>
          </w:tcPr>
          <w:p w14:paraId="4934C629" w14:textId="77777777" w:rsidR="00B91A84" w:rsidRPr="00B91A84" w:rsidRDefault="00B91A84" w:rsidP="00B91A84">
            <w:pPr>
              <w:rPr>
                <w:b/>
                <w:sz w:val="28"/>
                <w:szCs w:val="28"/>
              </w:rPr>
            </w:pPr>
            <w:r w:rsidRPr="00B91A84">
              <w:rPr>
                <w:b/>
                <w:sz w:val="28"/>
                <w:szCs w:val="28"/>
              </w:rPr>
              <w:t>386</w:t>
            </w:r>
          </w:p>
        </w:tc>
        <w:tc>
          <w:tcPr>
            <w:tcW w:w="1388" w:type="dxa"/>
            <w:noWrap/>
            <w:hideMark/>
          </w:tcPr>
          <w:p w14:paraId="08A2F43B" w14:textId="77777777" w:rsidR="00B91A84" w:rsidRPr="00B91A84" w:rsidRDefault="00B91A84" w:rsidP="00B91A84">
            <w:pPr>
              <w:rPr>
                <w:b/>
                <w:sz w:val="28"/>
                <w:szCs w:val="28"/>
              </w:rPr>
            </w:pPr>
            <w:r w:rsidRPr="00B91A84">
              <w:rPr>
                <w:b/>
                <w:sz w:val="28"/>
                <w:szCs w:val="28"/>
              </w:rPr>
              <w:t>409</w:t>
            </w:r>
          </w:p>
        </w:tc>
        <w:tc>
          <w:tcPr>
            <w:tcW w:w="1323" w:type="dxa"/>
            <w:noWrap/>
            <w:hideMark/>
          </w:tcPr>
          <w:p w14:paraId="6E802D09" w14:textId="77777777" w:rsidR="00B91A84" w:rsidRPr="00B91A84" w:rsidRDefault="00B91A84" w:rsidP="00B91A84">
            <w:pPr>
              <w:rPr>
                <w:b/>
                <w:sz w:val="28"/>
                <w:szCs w:val="28"/>
              </w:rPr>
            </w:pPr>
            <w:r w:rsidRPr="00B91A84">
              <w:rPr>
                <w:b/>
                <w:sz w:val="28"/>
                <w:szCs w:val="28"/>
              </w:rPr>
              <w:t>432</w:t>
            </w:r>
          </w:p>
        </w:tc>
      </w:tr>
      <w:tr w:rsidR="00B91A84" w:rsidRPr="00B91A84" w14:paraId="0FCD8FEB" w14:textId="77777777" w:rsidTr="00B91A84">
        <w:trPr>
          <w:trHeight w:val="510"/>
        </w:trPr>
        <w:tc>
          <w:tcPr>
            <w:tcW w:w="3101" w:type="dxa"/>
            <w:hideMark/>
          </w:tcPr>
          <w:p w14:paraId="03120FA1" w14:textId="77777777" w:rsidR="00B91A84" w:rsidRPr="00B91A84" w:rsidRDefault="00B91A84" w:rsidP="00B91A84">
            <w:pPr>
              <w:rPr>
                <w:b/>
                <w:sz w:val="28"/>
                <w:szCs w:val="28"/>
              </w:rPr>
            </w:pPr>
            <w:r w:rsidRPr="00B91A84">
              <w:rPr>
                <w:b/>
                <w:sz w:val="28"/>
                <w:szCs w:val="28"/>
              </w:rPr>
              <w:t>темп роста в действующих ценах к предыдущему году</w:t>
            </w:r>
          </w:p>
        </w:tc>
        <w:tc>
          <w:tcPr>
            <w:tcW w:w="1344" w:type="dxa"/>
            <w:hideMark/>
          </w:tcPr>
          <w:p w14:paraId="66EE38F3" w14:textId="77777777" w:rsidR="00B91A84" w:rsidRPr="00B91A84" w:rsidRDefault="00B91A84" w:rsidP="00B91A84">
            <w:pPr>
              <w:rPr>
                <w:b/>
                <w:sz w:val="28"/>
                <w:szCs w:val="28"/>
              </w:rPr>
            </w:pPr>
            <w:r w:rsidRPr="00B91A84">
              <w:rPr>
                <w:b/>
                <w:sz w:val="28"/>
                <w:szCs w:val="28"/>
              </w:rPr>
              <w:t xml:space="preserve"> % </w:t>
            </w:r>
          </w:p>
        </w:tc>
        <w:tc>
          <w:tcPr>
            <w:tcW w:w="855" w:type="dxa"/>
            <w:noWrap/>
            <w:hideMark/>
          </w:tcPr>
          <w:p w14:paraId="5C0BBB96" w14:textId="77777777" w:rsidR="00B91A84" w:rsidRPr="00B91A84" w:rsidRDefault="00B91A84" w:rsidP="00B91A84">
            <w:pPr>
              <w:rPr>
                <w:b/>
                <w:sz w:val="28"/>
                <w:szCs w:val="28"/>
              </w:rPr>
            </w:pPr>
            <w:r w:rsidRPr="00B91A84">
              <w:rPr>
                <w:b/>
                <w:sz w:val="28"/>
                <w:szCs w:val="28"/>
              </w:rPr>
              <w:t>105</w:t>
            </w:r>
          </w:p>
        </w:tc>
        <w:tc>
          <w:tcPr>
            <w:tcW w:w="855" w:type="dxa"/>
            <w:noWrap/>
            <w:hideMark/>
          </w:tcPr>
          <w:p w14:paraId="49285D42" w14:textId="77777777" w:rsidR="00B91A84" w:rsidRPr="00B91A84" w:rsidRDefault="00B91A84" w:rsidP="00B91A84">
            <w:pPr>
              <w:rPr>
                <w:b/>
                <w:sz w:val="28"/>
                <w:szCs w:val="28"/>
              </w:rPr>
            </w:pPr>
            <w:r w:rsidRPr="00B91A84">
              <w:rPr>
                <w:b/>
                <w:sz w:val="28"/>
                <w:szCs w:val="28"/>
              </w:rPr>
              <w:t>107</w:t>
            </w:r>
          </w:p>
        </w:tc>
        <w:tc>
          <w:tcPr>
            <w:tcW w:w="1214" w:type="dxa"/>
            <w:noWrap/>
            <w:hideMark/>
          </w:tcPr>
          <w:p w14:paraId="2C8E78CE" w14:textId="77777777" w:rsidR="00B91A84" w:rsidRPr="00B91A84" w:rsidRDefault="00B91A84" w:rsidP="00B91A84">
            <w:pPr>
              <w:rPr>
                <w:b/>
                <w:sz w:val="28"/>
                <w:szCs w:val="28"/>
              </w:rPr>
            </w:pPr>
            <w:r w:rsidRPr="00B91A84">
              <w:rPr>
                <w:b/>
                <w:sz w:val="28"/>
                <w:szCs w:val="28"/>
              </w:rPr>
              <w:t>106</w:t>
            </w:r>
          </w:p>
        </w:tc>
        <w:tc>
          <w:tcPr>
            <w:tcW w:w="1388" w:type="dxa"/>
            <w:noWrap/>
            <w:hideMark/>
          </w:tcPr>
          <w:p w14:paraId="70BD49C7" w14:textId="77777777" w:rsidR="00B91A84" w:rsidRPr="00B91A84" w:rsidRDefault="00B91A84" w:rsidP="00B91A84">
            <w:pPr>
              <w:rPr>
                <w:b/>
                <w:sz w:val="28"/>
                <w:szCs w:val="28"/>
              </w:rPr>
            </w:pPr>
            <w:r w:rsidRPr="00B91A84">
              <w:rPr>
                <w:b/>
                <w:sz w:val="28"/>
                <w:szCs w:val="28"/>
              </w:rPr>
              <w:t>106</w:t>
            </w:r>
          </w:p>
        </w:tc>
        <w:tc>
          <w:tcPr>
            <w:tcW w:w="1323" w:type="dxa"/>
            <w:noWrap/>
            <w:hideMark/>
          </w:tcPr>
          <w:p w14:paraId="28C45A6B" w14:textId="77777777" w:rsidR="00B91A84" w:rsidRPr="00B91A84" w:rsidRDefault="00B91A84" w:rsidP="00B91A84">
            <w:pPr>
              <w:rPr>
                <w:b/>
                <w:sz w:val="28"/>
                <w:szCs w:val="28"/>
              </w:rPr>
            </w:pPr>
            <w:r w:rsidRPr="00B91A84">
              <w:rPr>
                <w:b/>
                <w:sz w:val="28"/>
                <w:szCs w:val="28"/>
              </w:rPr>
              <w:t>106</w:t>
            </w:r>
          </w:p>
        </w:tc>
      </w:tr>
      <w:tr w:rsidR="00B91A84" w:rsidRPr="00B91A84" w14:paraId="79DB67D2" w14:textId="77777777" w:rsidTr="00B91A84">
        <w:trPr>
          <w:trHeight w:val="510"/>
        </w:trPr>
        <w:tc>
          <w:tcPr>
            <w:tcW w:w="3101" w:type="dxa"/>
            <w:hideMark/>
          </w:tcPr>
          <w:p w14:paraId="5C16E411" w14:textId="77777777" w:rsidR="00B91A84" w:rsidRPr="00B91A84" w:rsidRDefault="00B91A84" w:rsidP="00B91A84">
            <w:pPr>
              <w:rPr>
                <w:b/>
                <w:bCs/>
                <w:sz w:val="28"/>
                <w:szCs w:val="28"/>
              </w:rPr>
            </w:pPr>
            <w:r w:rsidRPr="00B91A84">
              <w:rPr>
                <w:b/>
                <w:bCs/>
                <w:sz w:val="28"/>
                <w:szCs w:val="28"/>
              </w:rPr>
              <w:t>6.3.Объем платных услуг населению - всего</w:t>
            </w:r>
          </w:p>
        </w:tc>
        <w:tc>
          <w:tcPr>
            <w:tcW w:w="1344" w:type="dxa"/>
            <w:hideMark/>
          </w:tcPr>
          <w:p w14:paraId="753834C4"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084D462E" w14:textId="77777777" w:rsidR="00B91A84" w:rsidRPr="00B91A84" w:rsidRDefault="00B91A84" w:rsidP="00B91A84">
            <w:pPr>
              <w:rPr>
                <w:b/>
                <w:sz w:val="28"/>
                <w:szCs w:val="28"/>
              </w:rPr>
            </w:pPr>
            <w:r w:rsidRPr="00B91A84">
              <w:rPr>
                <w:b/>
                <w:sz w:val="28"/>
                <w:szCs w:val="28"/>
              </w:rPr>
              <w:t>16019</w:t>
            </w:r>
          </w:p>
        </w:tc>
        <w:tc>
          <w:tcPr>
            <w:tcW w:w="855" w:type="dxa"/>
            <w:noWrap/>
            <w:hideMark/>
          </w:tcPr>
          <w:p w14:paraId="178A19AC" w14:textId="77777777" w:rsidR="00B91A84" w:rsidRPr="00B91A84" w:rsidRDefault="00B91A84" w:rsidP="00B91A84">
            <w:pPr>
              <w:rPr>
                <w:b/>
                <w:sz w:val="28"/>
                <w:szCs w:val="28"/>
              </w:rPr>
            </w:pPr>
            <w:r w:rsidRPr="00B91A84">
              <w:rPr>
                <w:b/>
                <w:sz w:val="28"/>
                <w:szCs w:val="28"/>
              </w:rPr>
              <w:t>17115</w:t>
            </w:r>
          </w:p>
        </w:tc>
        <w:tc>
          <w:tcPr>
            <w:tcW w:w="1214" w:type="dxa"/>
            <w:noWrap/>
            <w:hideMark/>
          </w:tcPr>
          <w:p w14:paraId="28078F7D" w14:textId="77777777" w:rsidR="00B91A84" w:rsidRPr="00B91A84" w:rsidRDefault="00B91A84" w:rsidP="00B91A84">
            <w:pPr>
              <w:rPr>
                <w:b/>
                <w:sz w:val="28"/>
                <w:szCs w:val="28"/>
              </w:rPr>
            </w:pPr>
            <w:r w:rsidRPr="00B91A84">
              <w:rPr>
                <w:b/>
                <w:sz w:val="28"/>
                <w:szCs w:val="28"/>
              </w:rPr>
              <w:t>18211</w:t>
            </w:r>
          </w:p>
        </w:tc>
        <w:tc>
          <w:tcPr>
            <w:tcW w:w="1388" w:type="dxa"/>
            <w:noWrap/>
            <w:hideMark/>
          </w:tcPr>
          <w:p w14:paraId="45186422" w14:textId="77777777" w:rsidR="00B91A84" w:rsidRPr="00B91A84" w:rsidRDefault="00B91A84" w:rsidP="00B91A84">
            <w:pPr>
              <w:rPr>
                <w:b/>
                <w:sz w:val="28"/>
                <w:szCs w:val="28"/>
              </w:rPr>
            </w:pPr>
            <w:r w:rsidRPr="00B91A84">
              <w:rPr>
                <w:b/>
                <w:sz w:val="28"/>
                <w:szCs w:val="28"/>
              </w:rPr>
              <w:t>19307</w:t>
            </w:r>
          </w:p>
        </w:tc>
        <w:tc>
          <w:tcPr>
            <w:tcW w:w="1323" w:type="dxa"/>
            <w:noWrap/>
            <w:hideMark/>
          </w:tcPr>
          <w:p w14:paraId="53C64F42" w14:textId="77777777" w:rsidR="00B91A84" w:rsidRPr="00B91A84" w:rsidRDefault="00B91A84" w:rsidP="00B91A84">
            <w:pPr>
              <w:rPr>
                <w:b/>
                <w:sz w:val="28"/>
                <w:szCs w:val="28"/>
              </w:rPr>
            </w:pPr>
            <w:r w:rsidRPr="00B91A84">
              <w:rPr>
                <w:b/>
                <w:sz w:val="28"/>
                <w:szCs w:val="28"/>
              </w:rPr>
              <w:t>20403</w:t>
            </w:r>
          </w:p>
        </w:tc>
      </w:tr>
      <w:tr w:rsidR="00B91A84" w:rsidRPr="00B91A84" w14:paraId="12EA1B58" w14:textId="77777777" w:rsidTr="00B91A84">
        <w:trPr>
          <w:trHeight w:val="510"/>
        </w:trPr>
        <w:tc>
          <w:tcPr>
            <w:tcW w:w="3101" w:type="dxa"/>
            <w:hideMark/>
          </w:tcPr>
          <w:p w14:paraId="712AE31D" w14:textId="77777777" w:rsidR="00B91A84" w:rsidRPr="00B91A84" w:rsidRDefault="00B91A84" w:rsidP="00B91A84">
            <w:pPr>
              <w:rPr>
                <w:b/>
                <w:sz w:val="28"/>
                <w:szCs w:val="28"/>
              </w:rPr>
            </w:pPr>
            <w:r w:rsidRPr="00B91A84">
              <w:rPr>
                <w:b/>
                <w:sz w:val="28"/>
                <w:szCs w:val="28"/>
              </w:rPr>
              <w:lastRenderedPageBreak/>
              <w:t>темп роста в действующих ценах к предыдущему году</w:t>
            </w:r>
          </w:p>
        </w:tc>
        <w:tc>
          <w:tcPr>
            <w:tcW w:w="1344" w:type="dxa"/>
            <w:hideMark/>
          </w:tcPr>
          <w:p w14:paraId="1557CB3F" w14:textId="77777777" w:rsidR="00B91A84" w:rsidRPr="00B91A84" w:rsidRDefault="00B91A84" w:rsidP="00B91A84">
            <w:pPr>
              <w:rPr>
                <w:b/>
                <w:sz w:val="28"/>
                <w:szCs w:val="28"/>
              </w:rPr>
            </w:pPr>
            <w:r w:rsidRPr="00B91A84">
              <w:rPr>
                <w:b/>
                <w:sz w:val="28"/>
                <w:szCs w:val="28"/>
              </w:rPr>
              <w:t xml:space="preserve"> % </w:t>
            </w:r>
          </w:p>
        </w:tc>
        <w:tc>
          <w:tcPr>
            <w:tcW w:w="855" w:type="dxa"/>
            <w:noWrap/>
            <w:hideMark/>
          </w:tcPr>
          <w:p w14:paraId="641CDF2A" w14:textId="77777777" w:rsidR="00B91A84" w:rsidRPr="00B91A84" w:rsidRDefault="00B91A84" w:rsidP="00B91A84">
            <w:pPr>
              <w:rPr>
                <w:b/>
                <w:sz w:val="28"/>
                <w:szCs w:val="28"/>
              </w:rPr>
            </w:pPr>
            <w:r w:rsidRPr="00B91A84">
              <w:rPr>
                <w:b/>
                <w:sz w:val="28"/>
                <w:szCs w:val="28"/>
              </w:rPr>
              <w:t>106</w:t>
            </w:r>
          </w:p>
        </w:tc>
        <w:tc>
          <w:tcPr>
            <w:tcW w:w="855" w:type="dxa"/>
            <w:noWrap/>
            <w:hideMark/>
          </w:tcPr>
          <w:p w14:paraId="42AA3FB3" w14:textId="77777777" w:rsidR="00B91A84" w:rsidRPr="00B91A84" w:rsidRDefault="00B91A84" w:rsidP="00B91A84">
            <w:pPr>
              <w:rPr>
                <w:b/>
                <w:sz w:val="28"/>
                <w:szCs w:val="28"/>
              </w:rPr>
            </w:pPr>
            <w:r w:rsidRPr="00B91A84">
              <w:rPr>
                <w:b/>
                <w:sz w:val="28"/>
                <w:szCs w:val="28"/>
              </w:rPr>
              <w:t>107</w:t>
            </w:r>
          </w:p>
        </w:tc>
        <w:tc>
          <w:tcPr>
            <w:tcW w:w="1214" w:type="dxa"/>
            <w:noWrap/>
            <w:hideMark/>
          </w:tcPr>
          <w:p w14:paraId="185A9005" w14:textId="77777777" w:rsidR="00B91A84" w:rsidRPr="00B91A84" w:rsidRDefault="00B91A84" w:rsidP="00B91A84">
            <w:pPr>
              <w:rPr>
                <w:b/>
                <w:sz w:val="28"/>
                <w:szCs w:val="28"/>
              </w:rPr>
            </w:pPr>
            <w:r w:rsidRPr="00B91A84">
              <w:rPr>
                <w:b/>
                <w:sz w:val="28"/>
                <w:szCs w:val="28"/>
              </w:rPr>
              <w:t>106</w:t>
            </w:r>
          </w:p>
        </w:tc>
        <w:tc>
          <w:tcPr>
            <w:tcW w:w="1388" w:type="dxa"/>
            <w:noWrap/>
            <w:hideMark/>
          </w:tcPr>
          <w:p w14:paraId="6553C90F" w14:textId="77777777" w:rsidR="00B91A84" w:rsidRPr="00B91A84" w:rsidRDefault="00B91A84" w:rsidP="00B91A84">
            <w:pPr>
              <w:rPr>
                <w:b/>
                <w:sz w:val="28"/>
                <w:szCs w:val="28"/>
              </w:rPr>
            </w:pPr>
            <w:r w:rsidRPr="00B91A84">
              <w:rPr>
                <w:b/>
                <w:sz w:val="28"/>
                <w:szCs w:val="28"/>
              </w:rPr>
              <w:t>106</w:t>
            </w:r>
          </w:p>
        </w:tc>
        <w:tc>
          <w:tcPr>
            <w:tcW w:w="1323" w:type="dxa"/>
            <w:noWrap/>
            <w:hideMark/>
          </w:tcPr>
          <w:p w14:paraId="5A553BF5" w14:textId="77777777" w:rsidR="00B91A84" w:rsidRPr="00B91A84" w:rsidRDefault="00B91A84" w:rsidP="00B91A84">
            <w:pPr>
              <w:rPr>
                <w:b/>
                <w:sz w:val="28"/>
                <w:szCs w:val="28"/>
              </w:rPr>
            </w:pPr>
            <w:r w:rsidRPr="00B91A84">
              <w:rPr>
                <w:b/>
                <w:sz w:val="28"/>
                <w:szCs w:val="28"/>
              </w:rPr>
              <w:t>106</w:t>
            </w:r>
          </w:p>
        </w:tc>
      </w:tr>
      <w:tr w:rsidR="00B91A84" w:rsidRPr="00B91A84" w14:paraId="4A585B12" w14:textId="77777777" w:rsidTr="00B91A84">
        <w:trPr>
          <w:trHeight w:val="255"/>
        </w:trPr>
        <w:tc>
          <w:tcPr>
            <w:tcW w:w="3101" w:type="dxa"/>
            <w:hideMark/>
          </w:tcPr>
          <w:p w14:paraId="3A27C3AE" w14:textId="77777777" w:rsidR="00B91A84" w:rsidRPr="00B91A84" w:rsidRDefault="00B91A84" w:rsidP="00B91A84">
            <w:pPr>
              <w:rPr>
                <w:b/>
                <w:sz w:val="28"/>
                <w:szCs w:val="28"/>
              </w:rPr>
            </w:pPr>
            <w:r w:rsidRPr="00B91A84">
              <w:rPr>
                <w:b/>
                <w:sz w:val="28"/>
                <w:szCs w:val="28"/>
              </w:rPr>
              <w:t xml:space="preserve">в том числе бытовых услуг </w:t>
            </w:r>
          </w:p>
        </w:tc>
        <w:tc>
          <w:tcPr>
            <w:tcW w:w="1344" w:type="dxa"/>
            <w:hideMark/>
          </w:tcPr>
          <w:p w14:paraId="228AB358"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3E0EF53C" w14:textId="77777777" w:rsidR="00B91A84" w:rsidRPr="00B91A84" w:rsidRDefault="00B91A84" w:rsidP="00B91A84">
            <w:pPr>
              <w:rPr>
                <w:b/>
                <w:sz w:val="28"/>
                <w:szCs w:val="28"/>
              </w:rPr>
            </w:pPr>
            <w:r w:rsidRPr="00B91A84">
              <w:rPr>
                <w:b/>
                <w:sz w:val="28"/>
                <w:szCs w:val="28"/>
              </w:rPr>
              <w:t>0</w:t>
            </w:r>
          </w:p>
        </w:tc>
        <w:tc>
          <w:tcPr>
            <w:tcW w:w="855" w:type="dxa"/>
            <w:noWrap/>
            <w:hideMark/>
          </w:tcPr>
          <w:p w14:paraId="5EE2D676" w14:textId="77777777" w:rsidR="00B91A84" w:rsidRPr="00B91A84" w:rsidRDefault="00B91A84" w:rsidP="00B91A84">
            <w:pPr>
              <w:rPr>
                <w:b/>
                <w:sz w:val="28"/>
                <w:szCs w:val="28"/>
              </w:rPr>
            </w:pPr>
            <w:r w:rsidRPr="00B91A84">
              <w:rPr>
                <w:b/>
                <w:sz w:val="28"/>
                <w:szCs w:val="28"/>
              </w:rPr>
              <w:t>0</w:t>
            </w:r>
          </w:p>
        </w:tc>
        <w:tc>
          <w:tcPr>
            <w:tcW w:w="1214" w:type="dxa"/>
            <w:noWrap/>
            <w:hideMark/>
          </w:tcPr>
          <w:p w14:paraId="3F4A5AA3" w14:textId="77777777" w:rsidR="00B91A84" w:rsidRPr="00B91A84" w:rsidRDefault="00B91A84" w:rsidP="00B91A84">
            <w:pPr>
              <w:rPr>
                <w:b/>
                <w:sz w:val="28"/>
                <w:szCs w:val="28"/>
              </w:rPr>
            </w:pPr>
            <w:r w:rsidRPr="00B91A84">
              <w:rPr>
                <w:b/>
                <w:sz w:val="28"/>
                <w:szCs w:val="28"/>
              </w:rPr>
              <w:t>0</w:t>
            </w:r>
          </w:p>
        </w:tc>
        <w:tc>
          <w:tcPr>
            <w:tcW w:w="1388" w:type="dxa"/>
            <w:noWrap/>
            <w:hideMark/>
          </w:tcPr>
          <w:p w14:paraId="2283FD07" w14:textId="77777777" w:rsidR="00B91A84" w:rsidRPr="00B91A84" w:rsidRDefault="00B91A84" w:rsidP="00B91A84">
            <w:pPr>
              <w:rPr>
                <w:b/>
                <w:sz w:val="28"/>
                <w:szCs w:val="28"/>
              </w:rPr>
            </w:pPr>
            <w:r w:rsidRPr="00B91A84">
              <w:rPr>
                <w:b/>
                <w:sz w:val="28"/>
                <w:szCs w:val="28"/>
              </w:rPr>
              <w:t>0</w:t>
            </w:r>
          </w:p>
        </w:tc>
        <w:tc>
          <w:tcPr>
            <w:tcW w:w="1323" w:type="dxa"/>
            <w:noWrap/>
            <w:hideMark/>
          </w:tcPr>
          <w:p w14:paraId="3C8EB8E7" w14:textId="77777777" w:rsidR="00B91A84" w:rsidRPr="00B91A84" w:rsidRDefault="00B91A84" w:rsidP="00B91A84">
            <w:pPr>
              <w:rPr>
                <w:b/>
                <w:sz w:val="28"/>
                <w:szCs w:val="28"/>
              </w:rPr>
            </w:pPr>
            <w:r w:rsidRPr="00B91A84">
              <w:rPr>
                <w:b/>
                <w:sz w:val="28"/>
                <w:szCs w:val="28"/>
              </w:rPr>
              <w:t>0</w:t>
            </w:r>
          </w:p>
        </w:tc>
      </w:tr>
      <w:tr w:rsidR="00B91A84" w:rsidRPr="00B91A84" w14:paraId="4A1E28E7" w14:textId="77777777" w:rsidTr="00B91A84">
        <w:trPr>
          <w:trHeight w:val="510"/>
        </w:trPr>
        <w:tc>
          <w:tcPr>
            <w:tcW w:w="3101" w:type="dxa"/>
            <w:hideMark/>
          </w:tcPr>
          <w:p w14:paraId="3AAAA39F" w14:textId="77777777" w:rsidR="00B91A84" w:rsidRPr="00B91A84" w:rsidRDefault="00B91A84" w:rsidP="00B91A84">
            <w:pPr>
              <w:rPr>
                <w:b/>
                <w:sz w:val="28"/>
                <w:szCs w:val="28"/>
              </w:rPr>
            </w:pPr>
            <w:r w:rsidRPr="00B91A84">
              <w:rPr>
                <w:b/>
                <w:sz w:val="28"/>
                <w:szCs w:val="28"/>
              </w:rPr>
              <w:t>темп роста в действующих ценах к предыдущему году</w:t>
            </w:r>
          </w:p>
        </w:tc>
        <w:tc>
          <w:tcPr>
            <w:tcW w:w="1344" w:type="dxa"/>
            <w:hideMark/>
          </w:tcPr>
          <w:p w14:paraId="3F53DBAF" w14:textId="77777777" w:rsidR="00B91A84" w:rsidRPr="00B91A84" w:rsidRDefault="00B91A84" w:rsidP="00B91A84">
            <w:pPr>
              <w:rPr>
                <w:b/>
                <w:sz w:val="28"/>
                <w:szCs w:val="28"/>
              </w:rPr>
            </w:pPr>
            <w:r w:rsidRPr="00B91A84">
              <w:rPr>
                <w:b/>
                <w:sz w:val="28"/>
                <w:szCs w:val="28"/>
              </w:rPr>
              <w:t xml:space="preserve"> % </w:t>
            </w:r>
          </w:p>
        </w:tc>
        <w:tc>
          <w:tcPr>
            <w:tcW w:w="855" w:type="dxa"/>
            <w:noWrap/>
            <w:hideMark/>
          </w:tcPr>
          <w:p w14:paraId="0F1FA903" w14:textId="77777777" w:rsidR="00B91A84" w:rsidRPr="00B91A84" w:rsidRDefault="00B91A84" w:rsidP="00B91A84">
            <w:pPr>
              <w:rPr>
                <w:b/>
                <w:sz w:val="28"/>
                <w:szCs w:val="28"/>
              </w:rPr>
            </w:pPr>
            <w:r w:rsidRPr="00B91A84">
              <w:rPr>
                <w:b/>
                <w:sz w:val="28"/>
                <w:szCs w:val="28"/>
              </w:rPr>
              <w:t>0</w:t>
            </w:r>
          </w:p>
        </w:tc>
        <w:tc>
          <w:tcPr>
            <w:tcW w:w="855" w:type="dxa"/>
            <w:noWrap/>
            <w:hideMark/>
          </w:tcPr>
          <w:p w14:paraId="4CA382CC" w14:textId="77777777" w:rsidR="00B91A84" w:rsidRPr="00B91A84" w:rsidRDefault="00B91A84" w:rsidP="00B91A84">
            <w:pPr>
              <w:rPr>
                <w:b/>
                <w:sz w:val="28"/>
                <w:szCs w:val="28"/>
              </w:rPr>
            </w:pPr>
            <w:r w:rsidRPr="00B91A84">
              <w:rPr>
                <w:b/>
                <w:sz w:val="28"/>
                <w:szCs w:val="28"/>
              </w:rPr>
              <w:t>0</w:t>
            </w:r>
          </w:p>
        </w:tc>
        <w:tc>
          <w:tcPr>
            <w:tcW w:w="1214" w:type="dxa"/>
            <w:noWrap/>
            <w:hideMark/>
          </w:tcPr>
          <w:p w14:paraId="37DDBA7B" w14:textId="77777777" w:rsidR="00B91A84" w:rsidRPr="00B91A84" w:rsidRDefault="00B91A84" w:rsidP="00B91A84">
            <w:pPr>
              <w:rPr>
                <w:b/>
                <w:sz w:val="28"/>
                <w:szCs w:val="28"/>
              </w:rPr>
            </w:pPr>
            <w:r w:rsidRPr="00B91A84">
              <w:rPr>
                <w:b/>
                <w:sz w:val="28"/>
                <w:szCs w:val="28"/>
              </w:rPr>
              <w:t>0</w:t>
            </w:r>
          </w:p>
        </w:tc>
        <w:tc>
          <w:tcPr>
            <w:tcW w:w="1388" w:type="dxa"/>
            <w:noWrap/>
            <w:hideMark/>
          </w:tcPr>
          <w:p w14:paraId="5047C983" w14:textId="77777777" w:rsidR="00B91A84" w:rsidRPr="00B91A84" w:rsidRDefault="00B91A84" w:rsidP="00B91A84">
            <w:pPr>
              <w:rPr>
                <w:b/>
                <w:sz w:val="28"/>
                <w:szCs w:val="28"/>
              </w:rPr>
            </w:pPr>
            <w:r w:rsidRPr="00B91A84">
              <w:rPr>
                <w:b/>
                <w:sz w:val="28"/>
                <w:szCs w:val="28"/>
              </w:rPr>
              <w:t>0</w:t>
            </w:r>
          </w:p>
        </w:tc>
        <w:tc>
          <w:tcPr>
            <w:tcW w:w="1323" w:type="dxa"/>
            <w:noWrap/>
            <w:hideMark/>
          </w:tcPr>
          <w:p w14:paraId="6D0A95B5" w14:textId="77777777" w:rsidR="00B91A84" w:rsidRPr="00B91A84" w:rsidRDefault="00B91A84" w:rsidP="00B91A84">
            <w:pPr>
              <w:rPr>
                <w:b/>
                <w:sz w:val="28"/>
                <w:szCs w:val="28"/>
              </w:rPr>
            </w:pPr>
            <w:r w:rsidRPr="00B91A84">
              <w:rPr>
                <w:b/>
                <w:sz w:val="28"/>
                <w:szCs w:val="28"/>
              </w:rPr>
              <w:t>0</w:t>
            </w:r>
          </w:p>
        </w:tc>
      </w:tr>
      <w:tr w:rsidR="00B91A84" w:rsidRPr="00B91A84" w14:paraId="4E92D188" w14:textId="77777777" w:rsidTr="00B91A84">
        <w:trPr>
          <w:trHeight w:val="255"/>
        </w:trPr>
        <w:tc>
          <w:tcPr>
            <w:tcW w:w="3101" w:type="dxa"/>
            <w:hideMark/>
          </w:tcPr>
          <w:p w14:paraId="02141258" w14:textId="77777777" w:rsidR="00B91A84" w:rsidRPr="00B91A84" w:rsidRDefault="00B91A84" w:rsidP="00B91A84">
            <w:pPr>
              <w:rPr>
                <w:b/>
                <w:bCs/>
                <w:sz w:val="28"/>
                <w:szCs w:val="28"/>
              </w:rPr>
            </w:pPr>
            <w:r w:rsidRPr="00B91A84">
              <w:rPr>
                <w:b/>
                <w:bCs/>
                <w:sz w:val="28"/>
                <w:szCs w:val="28"/>
              </w:rPr>
              <w:t>Раздел III.</w:t>
            </w:r>
          </w:p>
        </w:tc>
        <w:tc>
          <w:tcPr>
            <w:tcW w:w="1344" w:type="dxa"/>
            <w:hideMark/>
          </w:tcPr>
          <w:p w14:paraId="57106713" w14:textId="77777777" w:rsidR="00B91A84" w:rsidRPr="00B91A84" w:rsidRDefault="00B91A84" w:rsidP="00B91A84">
            <w:pPr>
              <w:rPr>
                <w:b/>
                <w:sz w:val="28"/>
                <w:szCs w:val="28"/>
              </w:rPr>
            </w:pPr>
            <w:r w:rsidRPr="00B91A84">
              <w:rPr>
                <w:b/>
                <w:sz w:val="28"/>
                <w:szCs w:val="28"/>
              </w:rPr>
              <w:t> </w:t>
            </w:r>
          </w:p>
        </w:tc>
        <w:tc>
          <w:tcPr>
            <w:tcW w:w="855" w:type="dxa"/>
            <w:noWrap/>
            <w:hideMark/>
          </w:tcPr>
          <w:p w14:paraId="2B4F2B15" w14:textId="77777777" w:rsidR="00B91A84" w:rsidRPr="00B91A84" w:rsidRDefault="00B91A84" w:rsidP="00B91A84">
            <w:pPr>
              <w:rPr>
                <w:b/>
                <w:sz w:val="28"/>
                <w:szCs w:val="28"/>
              </w:rPr>
            </w:pPr>
            <w:r w:rsidRPr="00B91A84">
              <w:rPr>
                <w:b/>
                <w:sz w:val="28"/>
                <w:szCs w:val="28"/>
              </w:rPr>
              <w:t> </w:t>
            </w:r>
          </w:p>
        </w:tc>
        <w:tc>
          <w:tcPr>
            <w:tcW w:w="855" w:type="dxa"/>
            <w:noWrap/>
            <w:hideMark/>
          </w:tcPr>
          <w:p w14:paraId="173493AE" w14:textId="77777777" w:rsidR="00B91A84" w:rsidRPr="00B91A84" w:rsidRDefault="00B91A84" w:rsidP="00B91A84">
            <w:pPr>
              <w:rPr>
                <w:b/>
                <w:sz w:val="28"/>
                <w:szCs w:val="28"/>
              </w:rPr>
            </w:pPr>
            <w:r w:rsidRPr="00B91A84">
              <w:rPr>
                <w:b/>
                <w:sz w:val="28"/>
                <w:szCs w:val="28"/>
              </w:rPr>
              <w:t> </w:t>
            </w:r>
          </w:p>
        </w:tc>
        <w:tc>
          <w:tcPr>
            <w:tcW w:w="1214" w:type="dxa"/>
            <w:noWrap/>
            <w:hideMark/>
          </w:tcPr>
          <w:p w14:paraId="571245E3" w14:textId="77777777" w:rsidR="00B91A84" w:rsidRPr="00B91A84" w:rsidRDefault="00B91A84" w:rsidP="00B91A84">
            <w:pPr>
              <w:rPr>
                <w:b/>
                <w:sz w:val="28"/>
                <w:szCs w:val="28"/>
              </w:rPr>
            </w:pPr>
            <w:r w:rsidRPr="00B91A84">
              <w:rPr>
                <w:b/>
                <w:sz w:val="28"/>
                <w:szCs w:val="28"/>
              </w:rPr>
              <w:t> </w:t>
            </w:r>
          </w:p>
        </w:tc>
        <w:tc>
          <w:tcPr>
            <w:tcW w:w="1388" w:type="dxa"/>
            <w:noWrap/>
            <w:hideMark/>
          </w:tcPr>
          <w:p w14:paraId="731000D6" w14:textId="77777777" w:rsidR="00B91A84" w:rsidRPr="00B91A84" w:rsidRDefault="00B91A84" w:rsidP="00B91A84">
            <w:pPr>
              <w:rPr>
                <w:b/>
                <w:sz w:val="28"/>
                <w:szCs w:val="28"/>
              </w:rPr>
            </w:pPr>
            <w:r w:rsidRPr="00B91A84">
              <w:rPr>
                <w:b/>
                <w:sz w:val="28"/>
                <w:szCs w:val="28"/>
              </w:rPr>
              <w:t> </w:t>
            </w:r>
          </w:p>
        </w:tc>
        <w:tc>
          <w:tcPr>
            <w:tcW w:w="1323" w:type="dxa"/>
            <w:noWrap/>
            <w:hideMark/>
          </w:tcPr>
          <w:p w14:paraId="47FCF6BF" w14:textId="77777777" w:rsidR="00B91A84" w:rsidRPr="00B91A84" w:rsidRDefault="00B91A84" w:rsidP="00B91A84">
            <w:pPr>
              <w:rPr>
                <w:b/>
                <w:sz w:val="28"/>
                <w:szCs w:val="28"/>
              </w:rPr>
            </w:pPr>
            <w:r w:rsidRPr="00B91A84">
              <w:rPr>
                <w:b/>
                <w:sz w:val="28"/>
                <w:szCs w:val="28"/>
              </w:rPr>
              <w:t> </w:t>
            </w:r>
          </w:p>
        </w:tc>
      </w:tr>
      <w:tr w:rsidR="00B91A84" w:rsidRPr="00B91A84" w14:paraId="23F91A2D" w14:textId="77777777" w:rsidTr="00B91A84">
        <w:trPr>
          <w:trHeight w:val="510"/>
        </w:trPr>
        <w:tc>
          <w:tcPr>
            <w:tcW w:w="3101" w:type="dxa"/>
            <w:hideMark/>
          </w:tcPr>
          <w:p w14:paraId="717D2791" w14:textId="77777777" w:rsidR="00B91A84" w:rsidRPr="00B91A84" w:rsidRDefault="00B91A84" w:rsidP="00B91A84">
            <w:pPr>
              <w:rPr>
                <w:b/>
                <w:bCs/>
                <w:sz w:val="28"/>
                <w:szCs w:val="28"/>
              </w:rPr>
            </w:pPr>
            <w:r w:rsidRPr="00B91A84">
              <w:rPr>
                <w:b/>
                <w:bCs/>
                <w:sz w:val="28"/>
                <w:szCs w:val="28"/>
              </w:rPr>
              <w:t>1.Численность занятых в экономике:</w:t>
            </w:r>
          </w:p>
        </w:tc>
        <w:tc>
          <w:tcPr>
            <w:tcW w:w="1344" w:type="dxa"/>
            <w:hideMark/>
          </w:tcPr>
          <w:p w14:paraId="6963EBB8"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3956F066" w14:textId="77777777" w:rsidR="00B91A84" w:rsidRPr="00B91A84" w:rsidRDefault="00B91A84" w:rsidP="00B91A84">
            <w:pPr>
              <w:rPr>
                <w:b/>
                <w:sz w:val="28"/>
                <w:szCs w:val="28"/>
              </w:rPr>
            </w:pPr>
            <w:r w:rsidRPr="00B91A84">
              <w:rPr>
                <w:b/>
                <w:sz w:val="28"/>
                <w:szCs w:val="28"/>
              </w:rPr>
              <w:t>402</w:t>
            </w:r>
          </w:p>
        </w:tc>
        <w:tc>
          <w:tcPr>
            <w:tcW w:w="855" w:type="dxa"/>
            <w:noWrap/>
            <w:hideMark/>
          </w:tcPr>
          <w:p w14:paraId="57514AE0" w14:textId="77777777" w:rsidR="00B91A84" w:rsidRPr="00B91A84" w:rsidRDefault="00B91A84" w:rsidP="00B91A84">
            <w:pPr>
              <w:rPr>
                <w:b/>
                <w:sz w:val="28"/>
                <w:szCs w:val="28"/>
              </w:rPr>
            </w:pPr>
            <w:r w:rsidRPr="00B91A84">
              <w:rPr>
                <w:b/>
                <w:sz w:val="28"/>
                <w:szCs w:val="28"/>
              </w:rPr>
              <w:t>408</w:t>
            </w:r>
          </w:p>
        </w:tc>
        <w:tc>
          <w:tcPr>
            <w:tcW w:w="1214" w:type="dxa"/>
            <w:noWrap/>
            <w:hideMark/>
          </w:tcPr>
          <w:p w14:paraId="64B25AB3" w14:textId="77777777" w:rsidR="00B91A84" w:rsidRPr="00B91A84" w:rsidRDefault="00B91A84" w:rsidP="00B91A84">
            <w:pPr>
              <w:rPr>
                <w:b/>
                <w:sz w:val="28"/>
                <w:szCs w:val="28"/>
              </w:rPr>
            </w:pPr>
            <w:r w:rsidRPr="00B91A84">
              <w:rPr>
                <w:b/>
                <w:sz w:val="28"/>
                <w:szCs w:val="28"/>
              </w:rPr>
              <w:t>418</w:t>
            </w:r>
          </w:p>
        </w:tc>
        <w:tc>
          <w:tcPr>
            <w:tcW w:w="1388" w:type="dxa"/>
            <w:noWrap/>
            <w:hideMark/>
          </w:tcPr>
          <w:p w14:paraId="294E7160" w14:textId="77777777" w:rsidR="00B91A84" w:rsidRPr="00B91A84" w:rsidRDefault="00B91A84" w:rsidP="00B91A84">
            <w:pPr>
              <w:rPr>
                <w:b/>
                <w:sz w:val="28"/>
                <w:szCs w:val="28"/>
              </w:rPr>
            </w:pPr>
            <w:r w:rsidRPr="00B91A84">
              <w:rPr>
                <w:b/>
                <w:sz w:val="28"/>
                <w:szCs w:val="28"/>
              </w:rPr>
              <w:t>428</w:t>
            </w:r>
          </w:p>
        </w:tc>
        <w:tc>
          <w:tcPr>
            <w:tcW w:w="1323" w:type="dxa"/>
            <w:noWrap/>
            <w:hideMark/>
          </w:tcPr>
          <w:p w14:paraId="41603C61" w14:textId="77777777" w:rsidR="00B91A84" w:rsidRPr="00B91A84" w:rsidRDefault="00B91A84" w:rsidP="00B91A84">
            <w:pPr>
              <w:rPr>
                <w:b/>
                <w:sz w:val="28"/>
                <w:szCs w:val="28"/>
              </w:rPr>
            </w:pPr>
            <w:r w:rsidRPr="00B91A84">
              <w:rPr>
                <w:b/>
                <w:sz w:val="28"/>
                <w:szCs w:val="28"/>
              </w:rPr>
              <w:t>438</w:t>
            </w:r>
          </w:p>
        </w:tc>
      </w:tr>
      <w:tr w:rsidR="00B91A84" w:rsidRPr="00B91A84" w14:paraId="0A2FCE69" w14:textId="77777777" w:rsidTr="00B91A84">
        <w:trPr>
          <w:trHeight w:val="255"/>
        </w:trPr>
        <w:tc>
          <w:tcPr>
            <w:tcW w:w="3101" w:type="dxa"/>
            <w:hideMark/>
          </w:tcPr>
          <w:p w14:paraId="266DE805" w14:textId="77777777" w:rsidR="00B91A84" w:rsidRPr="00B91A84" w:rsidRDefault="00B91A84" w:rsidP="00B91A84">
            <w:pPr>
              <w:rPr>
                <w:b/>
                <w:sz w:val="28"/>
                <w:szCs w:val="28"/>
              </w:rPr>
            </w:pPr>
            <w:r w:rsidRPr="00B91A84">
              <w:rPr>
                <w:b/>
                <w:sz w:val="28"/>
                <w:szCs w:val="28"/>
              </w:rPr>
              <w:t>в том числе:</w:t>
            </w:r>
          </w:p>
        </w:tc>
        <w:tc>
          <w:tcPr>
            <w:tcW w:w="1344" w:type="dxa"/>
            <w:hideMark/>
          </w:tcPr>
          <w:p w14:paraId="616AE015" w14:textId="77777777" w:rsidR="00B91A84" w:rsidRPr="00B91A84" w:rsidRDefault="00B91A84" w:rsidP="00B91A84">
            <w:pPr>
              <w:rPr>
                <w:b/>
                <w:sz w:val="28"/>
                <w:szCs w:val="28"/>
              </w:rPr>
            </w:pPr>
            <w:r w:rsidRPr="00B91A84">
              <w:rPr>
                <w:b/>
                <w:sz w:val="28"/>
                <w:szCs w:val="28"/>
              </w:rPr>
              <w:t> </w:t>
            </w:r>
          </w:p>
        </w:tc>
        <w:tc>
          <w:tcPr>
            <w:tcW w:w="855" w:type="dxa"/>
            <w:noWrap/>
            <w:hideMark/>
          </w:tcPr>
          <w:p w14:paraId="5C235E6B" w14:textId="77777777" w:rsidR="00B91A84" w:rsidRPr="00B91A84" w:rsidRDefault="00B91A84" w:rsidP="00B91A84">
            <w:pPr>
              <w:rPr>
                <w:b/>
                <w:sz w:val="28"/>
                <w:szCs w:val="28"/>
              </w:rPr>
            </w:pPr>
            <w:r w:rsidRPr="00B91A84">
              <w:rPr>
                <w:b/>
                <w:sz w:val="28"/>
                <w:szCs w:val="28"/>
              </w:rPr>
              <w:t> </w:t>
            </w:r>
          </w:p>
        </w:tc>
        <w:tc>
          <w:tcPr>
            <w:tcW w:w="855" w:type="dxa"/>
            <w:noWrap/>
            <w:hideMark/>
          </w:tcPr>
          <w:p w14:paraId="53EA1213" w14:textId="77777777" w:rsidR="00B91A84" w:rsidRPr="00B91A84" w:rsidRDefault="00B91A84" w:rsidP="00B91A84">
            <w:pPr>
              <w:rPr>
                <w:b/>
                <w:sz w:val="28"/>
                <w:szCs w:val="28"/>
              </w:rPr>
            </w:pPr>
            <w:r w:rsidRPr="00B91A84">
              <w:rPr>
                <w:b/>
                <w:sz w:val="28"/>
                <w:szCs w:val="28"/>
              </w:rPr>
              <w:t> </w:t>
            </w:r>
          </w:p>
        </w:tc>
        <w:tc>
          <w:tcPr>
            <w:tcW w:w="1214" w:type="dxa"/>
            <w:noWrap/>
            <w:hideMark/>
          </w:tcPr>
          <w:p w14:paraId="55C44F9F" w14:textId="77777777" w:rsidR="00B91A84" w:rsidRPr="00B91A84" w:rsidRDefault="00B91A84" w:rsidP="00B91A84">
            <w:pPr>
              <w:rPr>
                <w:b/>
                <w:sz w:val="28"/>
                <w:szCs w:val="28"/>
              </w:rPr>
            </w:pPr>
            <w:r w:rsidRPr="00B91A84">
              <w:rPr>
                <w:b/>
                <w:sz w:val="28"/>
                <w:szCs w:val="28"/>
              </w:rPr>
              <w:t> </w:t>
            </w:r>
          </w:p>
        </w:tc>
        <w:tc>
          <w:tcPr>
            <w:tcW w:w="1388" w:type="dxa"/>
            <w:noWrap/>
            <w:hideMark/>
          </w:tcPr>
          <w:p w14:paraId="672F761A" w14:textId="77777777" w:rsidR="00B91A84" w:rsidRPr="00B91A84" w:rsidRDefault="00B91A84" w:rsidP="00B91A84">
            <w:pPr>
              <w:rPr>
                <w:b/>
                <w:sz w:val="28"/>
                <w:szCs w:val="28"/>
              </w:rPr>
            </w:pPr>
            <w:r w:rsidRPr="00B91A84">
              <w:rPr>
                <w:b/>
                <w:sz w:val="28"/>
                <w:szCs w:val="28"/>
              </w:rPr>
              <w:t> </w:t>
            </w:r>
          </w:p>
        </w:tc>
        <w:tc>
          <w:tcPr>
            <w:tcW w:w="1323" w:type="dxa"/>
            <w:noWrap/>
            <w:hideMark/>
          </w:tcPr>
          <w:p w14:paraId="22D2C081" w14:textId="77777777" w:rsidR="00B91A84" w:rsidRPr="00B91A84" w:rsidRDefault="00B91A84" w:rsidP="00B91A84">
            <w:pPr>
              <w:rPr>
                <w:b/>
                <w:sz w:val="28"/>
                <w:szCs w:val="28"/>
              </w:rPr>
            </w:pPr>
            <w:r w:rsidRPr="00B91A84">
              <w:rPr>
                <w:b/>
                <w:sz w:val="28"/>
                <w:szCs w:val="28"/>
              </w:rPr>
              <w:t> </w:t>
            </w:r>
          </w:p>
        </w:tc>
      </w:tr>
      <w:tr w:rsidR="00B91A84" w:rsidRPr="00B91A84" w14:paraId="0BC4E0C4" w14:textId="77777777" w:rsidTr="00B91A84">
        <w:trPr>
          <w:trHeight w:val="255"/>
        </w:trPr>
        <w:tc>
          <w:tcPr>
            <w:tcW w:w="3101" w:type="dxa"/>
            <w:hideMark/>
          </w:tcPr>
          <w:p w14:paraId="670E58CD" w14:textId="77777777" w:rsidR="00B91A84" w:rsidRPr="00B91A84" w:rsidRDefault="00B91A84" w:rsidP="00B91A84">
            <w:pPr>
              <w:rPr>
                <w:b/>
                <w:sz w:val="28"/>
                <w:szCs w:val="28"/>
              </w:rPr>
            </w:pPr>
            <w:r w:rsidRPr="00B91A84">
              <w:rPr>
                <w:b/>
                <w:sz w:val="28"/>
                <w:szCs w:val="28"/>
              </w:rPr>
              <w:t>в крупных организациях</w:t>
            </w:r>
          </w:p>
        </w:tc>
        <w:tc>
          <w:tcPr>
            <w:tcW w:w="1344" w:type="dxa"/>
            <w:hideMark/>
          </w:tcPr>
          <w:p w14:paraId="2C719554"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1C7A7DBA" w14:textId="77777777" w:rsidR="00B91A84" w:rsidRPr="00B91A84" w:rsidRDefault="00B91A84" w:rsidP="00B91A84">
            <w:pPr>
              <w:rPr>
                <w:b/>
                <w:sz w:val="28"/>
                <w:szCs w:val="28"/>
              </w:rPr>
            </w:pPr>
            <w:r w:rsidRPr="00B91A84">
              <w:rPr>
                <w:b/>
                <w:sz w:val="28"/>
                <w:szCs w:val="28"/>
              </w:rPr>
              <w:t>82</w:t>
            </w:r>
          </w:p>
        </w:tc>
        <w:tc>
          <w:tcPr>
            <w:tcW w:w="855" w:type="dxa"/>
            <w:noWrap/>
            <w:hideMark/>
          </w:tcPr>
          <w:p w14:paraId="2236039E" w14:textId="77777777" w:rsidR="00B91A84" w:rsidRPr="00B91A84" w:rsidRDefault="00B91A84" w:rsidP="00B91A84">
            <w:pPr>
              <w:rPr>
                <w:b/>
                <w:sz w:val="28"/>
                <w:szCs w:val="28"/>
              </w:rPr>
            </w:pPr>
            <w:r w:rsidRPr="00B91A84">
              <w:rPr>
                <w:b/>
                <w:sz w:val="28"/>
                <w:szCs w:val="28"/>
              </w:rPr>
              <w:t>82</w:t>
            </w:r>
          </w:p>
        </w:tc>
        <w:tc>
          <w:tcPr>
            <w:tcW w:w="1214" w:type="dxa"/>
            <w:noWrap/>
            <w:hideMark/>
          </w:tcPr>
          <w:p w14:paraId="0D357CF9" w14:textId="77777777" w:rsidR="00B91A84" w:rsidRPr="00B91A84" w:rsidRDefault="00B91A84" w:rsidP="00B91A84">
            <w:pPr>
              <w:rPr>
                <w:b/>
                <w:sz w:val="28"/>
                <w:szCs w:val="28"/>
              </w:rPr>
            </w:pPr>
            <w:r w:rsidRPr="00B91A84">
              <w:rPr>
                <w:b/>
                <w:sz w:val="28"/>
                <w:szCs w:val="28"/>
              </w:rPr>
              <w:t>82</w:t>
            </w:r>
          </w:p>
        </w:tc>
        <w:tc>
          <w:tcPr>
            <w:tcW w:w="1388" w:type="dxa"/>
            <w:noWrap/>
            <w:hideMark/>
          </w:tcPr>
          <w:p w14:paraId="58081540" w14:textId="77777777" w:rsidR="00B91A84" w:rsidRPr="00B91A84" w:rsidRDefault="00B91A84" w:rsidP="00B91A84">
            <w:pPr>
              <w:rPr>
                <w:b/>
                <w:sz w:val="28"/>
                <w:szCs w:val="28"/>
              </w:rPr>
            </w:pPr>
            <w:r w:rsidRPr="00B91A84">
              <w:rPr>
                <w:b/>
                <w:sz w:val="28"/>
                <w:szCs w:val="28"/>
              </w:rPr>
              <w:t>82</w:t>
            </w:r>
          </w:p>
        </w:tc>
        <w:tc>
          <w:tcPr>
            <w:tcW w:w="1323" w:type="dxa"/>
            <w:noWrap/>
            <w:hideMark/>
          </w:tcPr>
          <w:p w14:paraId="49242C50" w14:textId="77777777" w:rsidR="00B91A84" w:rsidRPr="00B91A84" w:rsidRDefault="00B91A84" w:rsidP="00B91A84">
            <w:pPr>
              <w:rPr>
                <w:b/>
                <w:sz w:val="28"/>
                <w:szCs w:val="28"/>
              </w:rPr>
            </w:pPr>
            <w:r w:rsidRPr="00B91A84">
              <w:rPr>
                <w:b/>
                <w:sz w:val="28"/>
                <w:szCs w:val="28"/>
              </w:rPr>
              <w:t>82</w:t>
            </w:r>
          </w:p>
        </w:tc>
      </w:tr>
      <w:tr w:rsidR="00B91A84" w:rsidRPr="00B91A84" w14:paraId="53D837AB" w14:textId="77777777" w:rsidTr="00B91A84">
        <w:trPr>
          <w:trHeight w:val="765"/>
        </w:trPr>
        <w:tc>
          <w:tcPr>
            <w:tcW w:w="3101" w:type="dxa"/>
            <w:hideMark/>
          </w:tcPr>
          <w:p w14:paraId="1AEF81AB" w14:textId="77777777" w:rsidR="00B91A84" w:rsidRPr="00B91A84" w:rsidRDefault="00B91A84" w:rsidP="00B91A84">
            <w:pPr>
              <w:rPr>
                <w:b/>
                <w:sz w:val="28"/>
                <w:szCs w:val="28"/>
              </w:rPr>
            </w:pPr>
            <w:r w:rsidRPr="00B91A84">
              <w:rPr>
                <w:b/>
                <w:sz w:val="28"/>
                <w:szCs w:val="28"/>
              </w:rPr>
              <w:t>в филиалах и представительствах, зарегистрированных в муниципальных образованиях</w:t>
            </w:r>
          </w:p>
        </w:tc>
        <w:tc>
          <w:tcPr>
            <w:tcW w:w="1344" w:type="dxa"/>
            <w:hideMark/>
          </w:tcPr>
          <w:p w14:paraId="714E3504"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6054C79F" w14:textId="77777777" w:rsidR="00B91A84" w:rsidRPr="00B91A84" w:rsidRDefault="00B91A84" w:rsidP="00B91A84">
            <w:pPr>
              <w:rPr>
                <w:b/>
                <w:sz w:val="28"/>
                <w:szCs w:val="28"/>
              </w:rPr>
            </w:pPr>
            <w:r w:rsidRPr="00B91A84">
              <w:rPr>
                <w:b/>
                <w:sz w:val="28"/>
                <w:szCs w:val="28"/>
              </w:rPr>
              <w:t>0</w:t>
            </w:r>
          </w:p>
        </w:tc>
        <w:tc>
          <w:tcPr>
            <w:tcW w:w="855" w:type="dxa"/>
            <w:noWrap/>
            <w:hideMark/>
          </w:tcPr>
          <w:p w14:paraId="2F7B11A1" w14:textId="77777777" w:rsidR="00B91A84" w:rsidRPr="00B91A84" w:rsidRDefault="00B91A84" w:rsidP="00B91A84">
            <w:pPr>
              <w:rPr>
                <w:b/>
                <w:sz w:val="28"/>
                <w:szCs w:val="28"/>
              </w:rPr>
            </w:pPr>
            <w:r w:rsidRPr="00B91A84">
              <w:rPr>
                <w:b/>
                <w:sz w:val="28"/>
                <w:szCs w:val="28"/>
              </w:rPr>
              <w:t>0</w:t>
            </w:r>
          </w:p>
        </w:tc>
        <w:tc>
          <w:tcPr>
            <w:tcW w:w="1214" w:type="dxa"/>
            <w:noWrap/>
            <w:hideMark/>
          </w:tcPr>
          <w:p w14:paraId="1F60126D" w14:textId="77777777" w:rsidR="00B91A84" w:rsidRPr="00B91A84" w:rsidRDefault="00B91A84" w:rsidP="00B91A84">
            <w:pPr>
              <w:rPr>
                <w:b/>
                <w:sz w:val="28"/>
                <w:szCs w:val="28"/>
              </w:rPr>
            </w:pPr>
            <w:r w:rsidRPr="00B91A84">
              <w:rPr>
                <w:b/>
                <w:sz w:val="28"/>
                <w:szCs w:val="28"/>
              </w:rPr>
              <w:t>0</w:t>
            </w:r>
          </w:p>
        </w:tc>
        <w:tc>
          <w:tcPr>
            <w:tcW w:w="1388" w:type="dxa"/>
            <w:noWrap/>
            <w:hideMark/>
          </w:tcPr>
          <w:p w14:paraId="43AF9745" w14:textId="77777777" w:rsidR="00B91A84" w:rsidRPr="00B91A84" w:rsidRDefault="00B91A84" w:rsidP="00B91A84">
            <w:pPr>
              <w:rPr>
                <w:b/>
                <w:sz w:val="28"/>
                <w:szCs w:val="28"/>
              </w:rPr>
            </w:pPr>
            <w:r w:rsidRPr="00B91A84">
              <w:rPr>
                <w:b/>
                <w:sz w:val="28"/>
                <w:szCs w:val="28"/>
              </w:rPr>
              <w:t>0</w:t>
            </w:r>
          </w:p>
        </w:tc>
        <w:tc>
          <w:tcPr>
            <w:tcW w:w="1323" w:type="dxa"/>
            <w:noWrap/>
            <w:hideMark/>
          </w:tcPr>
          <w:p w14:paraId="424B0A55" w14:textId="77777777" w:rsidR="00B91A84" w:rsidRPr="00B91A84" w:rsidRDefault="00B91A84" w:rsidP="00B91A84">
            <w:pPr>
              <w:rPr>
                <w:b/>
                <w:sz w:val="28"/>
                <w:szCs w:val="28"/>
              </w:rPr>
            </w:pPr>
            <w:r w:rsidRPr="00B91A84">
              <w:rPr>
                <w:b/>
                <w:sz w:val="28"/>
                <w:szCs w:val="28"/>
              </w:rPr>
              <w:t>0</w:t>
            </w:r>
          </w:p>
        </w:tc>
      </w:tr>
      <w:tr w:rsidR="00B91A84" w:rsidRPr="00B91A84" w14:paraId="43C51EF9" w14:textId="77777777" w:rsidTr="00B91A84">
        <w:trPr>
          <w:trHeight w:val="510"/>
        </w:trPr>
        <w:tc>
          <w:tcPr>
            <w:tcW w:w="3101" w:type="dxa"/>
            <w:hideMark/>
          </w:tcPr>
          <w:p w14:paraId="28DC7E54" w14:textId="77777777" w:rsidR="00B91A84" w:rsidRPr="00B91A84" w:rsidRDefault="00B91A84" w:rsidP="00B91A84">
            <w:pPr>
              <w:rPr>
                <w:b/>
                <w:sz w:val="28"/>
                <w:szCs w:val="28"/>
              </w:rPr>
            </w:pPr>
            <w:r w:rsidRPr="00B91A84">
              <w:rPr>
                <w:b/>
                <w:sz w:val="28"/>
                <w:szCs w:val="28"/>
              </w:rPr>
              <w:t>занятых в малом и среднем бизнесе</w:t>
            </w:r>
          </w:p>
        </w:tc>
        <w:tc>
          <w:tcPr>
            <w:tcW w:w="1344" w:type="dxa"/>
            <w:hideMark/>
          </w:tcPr>
          <w:p w14:paraId="2DE722E0"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1731B45C" w14:textId="77777777" w:rsidR="00B91A84" w:rsidRPr="00B91A84" w:rsidRDefault="00B91A84" w:rsidP="00B91A84">
            <w:pPr>
              <w:rPr>
                <w:b/>
                <w:sz w:val="28"/>
                <w:szCs w:val="28"/>
              </w:rPr>
            </w:pPr>
            <w:r w:rsidRPr="00B91A84">
              <w:rPr>
                <w:b/>
                <w:sz w:val="28"/>
                <w:szCs w:val="28"/>
              </w:rPr>
              <w:t>36</w:t>
            </w:r>
          </w:p>
        </w:tc>
        <w:tc>
          <w:tcPr>
            <w:tcW w:w="855" w:type="dxa"/>
            <w:noWrap/>
            <w:hideMark/>
          </w:tcPr>
          <w:p w14:paraId="68E0DDC0" w14:textId="77777777" w:rsidR="00B91A84" w:rsidRPr="00B91A84" w:rsidRDefault="00B91A84" w:rsidP="00B91A84">
            <w:pPr>
              <w:rPr>
                <w:b/>
                <w:sz w:val="28"/>
                <w:szCs w:val="28"/>
              </w:rPr>
            </w:pPr>
            <w:r w:rsidRPr="00B91A84">
              <w:rPr>
                <w:b/>
                <w:sz w:val="28"/>
                <w:szCs w:val="28"/>
              </w:rPr>
              <w:t>36</w:t>
            </w:r>
          </w:p>
        </w:tc>
        <w:tc>
          <w:tcPr>
            <w:tcW w:w="1214" w:type="dxa"/>
            <w:noWrap/>
            <w:hideMark/>
          </w:tcPr>
          <w:p w14:paraId="15A7EEA9" w14:textId="77777777" w:rsidR="00B91A84" w:rsidRPr="00B91A84" w:rsidRDefault="00B91A84" w:rsidP="00B91A84">
            <w:pPr>
              <w:rPr>
                <w:b/>
                <w:sz w:val="28"/>
                <w:szCs w:val="28"/>
              </w:rPr>
            </w:pPr>
            <w:r w:rsidRPr="00B91A84">
              <w:rPr>
                <w:b/>
                <w:sz w:val="28"/>
                <w:szCs w:val="28"/>
              </w:rPr>
              <w:t>36</w:t>
            </w:r>
          </w:p>
        </w:tc>
        <w:tc>
          <w:tcPr>
            <w:tcW w:w="1388" w:type="dxa"/>
            <w:noWrap/>
            <w:hideMark/>
          </w:tcPr>
          <w:p w14:paraId="667B900D" w14:textId="77777777" w:rsidR="00B91A84" w:rsidRPr="00B91A84" w:rsidRDefault="00B91A84" w:rsidP="00B91A84">
            <w:pPr>
              <w:rPr>
                <w:b/>
                <w:sz w:val="28"/>
                <w:szCs w:val="28"/>
              </w:rPr>
            </w:pPr>
            <w:r w:rsidRPr="00B91A84">
              <w:rPr>
                <w:b/>
                <w:sz w:val="28"/>
                <w:szCs w:val="28"/>
              </w:rPr>
              <w:t>36</w:t>
            </w:r>
          </w:p>
        </w:tc>
        <w:tc>
          <w:tcPr>
            <w:tcW w:w="1323" w:type="dxa"/>
            <w:noWrap/>
            <w:hideMark/>
          </w:tcPr>
          <w:p w14:paraId="2D522794" w14:textId="77777777" w:rsidR="00B91A84" w:rsidRPr="00B91A84" w:rsidRDefault="00B91A84" w:rsidP="00B91A84">
            <w:pPr>
              <w:rPr>
                <w:b/>
                <w:sz w:val="28"/>
                <w:szCs w:val="28"/>
              </w:rPr>
            </w:pPr>
            <w:r w:rsidRPr="00B91A84">
              <w:rPr>
                <w:b/>
                <w:sz w:val="28"/>
                <w:szCs w:val="28"/>
              </w:rPr>
              <w:t>36</w:t>
            </w:r>
          </w:p>
        </w:tc>
      </w:tr>
      <w:tr w:rsidR="00B91A84" w:rsidRPr="00B91A84" w14:paraId="25F88AC9" w14:textId="77777777" w:rsidTr="00B91A84">
        <w:trPr>
          <w:trHeight w:val="255"/>
        </w:trPr>
        <w:tc>
          <w:tcPr>
            <w:tcW w:w="3101" w:type="dxa"/>
            <w:hideMark/>
          </w:tcPr>
          <w:p w14:paraId="7C4217DC" w14:textId="77777777" w:rsidR="00B91A84" w:rsidRPr="00B91A84" w:rsidRDefault="00B91A84" w:rsidP="00B91A84">
            <w:pPr>
              <w:rPr>
                <w:b/>
                <w:sz w:val="28"/>
                <w:szCs w:val="28"/>
              </w:rPr>
            </w:pPr>
            <w:r w:rsidRPr="00B91A84">
              <w:rPr>
                <w:b/>
                <w:sz w:val="28"/>
                <w:szCs w:val="28"/>
              </w:rPr>
              <w:t>в том числе:</w:t>
            </w:r>
          </w:p>
        </w:tc>
        <w:tc>
          <w:tcPr>
            <w:tcW w:w="1344" w:type="dxa"/>
            <w:hideMark/>
          </w:tcPr>
          <w:p w14:paraId="0E9A5839" w14:textId="77777777" w:rsidR="00B91A84" w:rsidRPr="00B91A84" w:rsidRDefault="00B91A84" w:rsidP="00B91A84">
            <w:pPr>
              <w:rPr>
                <w:b/>
                <w:sz w:val="28"/>
                <w:szCs w:val="28"/>
              </w:rPr>
            </w:pPr>
            <w:r w:rsidRPr="00B91A84">
              <w:rPr>
                <w:b/>
                <w:sz w:val="28"/>
                <w:szCs w:val="28"/>
              </w:rPr>
              <w:t> </w:t>
            </w:r>
          </w:p>
        </w:tc>
        <w:tc>
          <w:tcPr>
            <w:tcW w:w="855" w:type="dxa"/>
            <w:noWrap/>
            <w:hideMark/>
          </w:tcPr>
          <w:p w14:paraId="52373B94" w14:textId="77777777" w:rsidR="00B91A84" w:rsidRPr="00B91A84" w:rsidRDefault="00B91A84" w:rsidP="00B91A84">
            <w:pPr>
              <w:rPr>
                <w:b/>
                <w:sz w:val="28"/>
                <w:szCs w:val="28"/>
              </w:rPr>
            </w:pPr>
            <w:r w:rsidRPr="00B91A84">
              <w:rPr>
                <w:b/>
                <w:sz w:val="28"/>
                <w:szCs w:val="28"/>
              </w:rPr>
              <w:t> </w:t>
            </w:r>
          </w:p>
        </w:tc>
        <w:tc>
          <w:tcPr>
            <w:tcW w:w="855" w:type="dxa"/>
            <w:noWrap/>
            <w:hideMark/>
          </w:tcPr>
          <w:p w14:paraId="2BF57170" w14:textId="77777777" w:rsidR="00B91A84" w:rsidRPr="00B91A84" w:rsidRDefault="00B91A84" w:rsidP="00B91A84">
            <w:pPr>
              <w:rPr>
                <w:b/>
                <w:sz w:val="28"/>
                <w:szCs w:val="28"/>
              </w:rPr>
            </w:pPr>
            <w:r w:rsidRPr="00B91A84">
              <w:rPr>
                <w:b/>
                <w:sz w:val="28"/>
                <w:szCs w:val="28"/>
              </w:rPr>
              <w:t> </w:t>
            </w:r>
          </w:p>
        </w:tc>
        <w:tc>
          <w:tcPr>
            <w:tcW w:w="1214" w:type="dxa"/>
            <w:noWrap/>
            <w:hideMark/>
          </w:tcPr>
          <w:p w14:paraId="020D92E8" w14:textId="77777777" w:rsidR="00B91A84" w:rsidRPr="00B91A84" w:rsidRDefault="00B91A84" w:rsidP="00B91A84">
            <w:pPr>
              <w:rPr>
                <w:b/>
                <w:sz w:val="28"/>
                <w:szCs w:val="28"/>
              </w:rPr>
            </w:pPr>
            <w:r w:rsidRPr="00B91A84">
              <w:rPr>
                <w:b/>
                <w:sz w:val="28"/>
                <w:szCs w:val="28"/>
              </w:rPr>
              <w:t> </w:t>
            </w:r>
          </w:p>
        </w:tc>
        <w:tc>
          <w:tcPr>
            <w:tcW w:w="1388" w:type="dxa"/>
            <w:noWrap/>
            <w:hideMark/>
          </w:tcPr>
          <w:p w14:paraId="5DC9911E" w14:textId="77777777" w:rsidR="00B91A84" w:rsidRPr="00B91A84" w:rsidRDefault="00B91A84" w:rsidP="00B91A84">
            <w:pPr>
              <w:rPr>
                <w:b/>
                <w:sz w:val="28"/>
                <w:szCs w:val="28"/>
              </w:rPr>
            </w:pPr>
            <w:r w:rsidRPr="00B91A84">
              <w:rPr>
                <w:b/>
                <w:sz w:val="28"/>
                <w:szCs w:val="28"/>
              </w:rPr>
              <w:t> </w:t>
            </w:r>
          </w:p>
        </w:tc>
        <w:tc>
          <w:tcPr>
            <w:tcW w:w="1323" w:type="dxa"/>
            <w:noWrap/>
            <w:hideMark/>
          </w:tcPr>
          <w:p w14:paraId="18D106A4" w14:textId="77777777" w:rsidR="00B91A84" w:rsidRPr="00B91A84" w:rsidRDefault="00B91A84" w:rsidP="00B91A84">
            <w:pPr>
              <w:rPr>
                <w:b/>
                <w:sz w:val="28"/>
                <w:szCs w:val="28"/>
              </w:rPr>
            </w:pPr>
            <w:r w:rsidRPr="00B91A84">
              <w:rPr>
                <w:b/>
                <w:sz w:val="28"/>
                <w:szCs w:val="28"/>
              </w:rPr>
              <w:t> </w:t>
            </w:r>
          </w:p>
        </w:tc>
      </w:tr>
      <w:tr w:rsidR="00B91A84" w:rsidRPr="00B91A84" w14:paraId="6F2A8399" w14:textId="77777777" w:rsidTr="00B91A84">
        <w:trPr>
          <w:trHeight w:val="255"/>
        </w:trPr>
        <w:tc>
          <w:tcPr>
            <w:tcW w:w="3101" w:type="dxa"/>
            <w:hideMark/>
          </w:tcPr>
          <w:p w14:paraId="4AF10641" w14:textId="77777777" w:rsidR="00B91A84" w:rsidRPr="00B91A84" w:rsidRDefault="00B91A84" w:rsidP="00B91A84">
            <w:pPr>
              <w:rPr>
                <w:b/>
                <w:sz w:val="28"/>
                <w:szCs w:val="28"/>
              </w:rPr>
            </w:pPr>
            <w:r w:rsidRPr="00B91A84">
              <w:rPr>
                <w:b/>
                <w:sz w:val="28"/>
                <w:szCs w:val="28"/>
              </w:rPr>
              <w:t xml:space="preserve">в малых предприятиях </w:t>
            </w:r>
          </w:p>
        </w:tc>
        <w:tc>
          <w:tcPr>
            <w:tcW w:w="1344" w:type="dxa"/>
            <w:hideMark/>
          </w:tcPr>
          <w:p w14:paraId="1B89BF29"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0E774FAE" w14:textId="77777777" w:rsidR="00B91A84" w:rsidRPr="00B91A84" w:rsidRDefault="00B91A84" w:rsidP="00B91A84">
            <w:pPr>
              <w:rPr>
                <w:b/>
                <w:sz w:val="28"/>
                <w:szCs w:val="28"/>
              </w:rPr>
            </w:pPr>
            <w:r w:rsidRPr="00B91A84">
              <w:rPr>
                <w:b/>
                <w:sz w:val="28"/>
                <w:szCs w:val="28"/>
              </w:rPr>
              <w:t>0</w:t>
            </w:r>
          </w:p>
        </w:tc>
        <w:tc>
          <w:tcPr>
            <w:tcW w:w="855" w:type="dxa"/>
            <w:noWrap/>
            <w:hideMark/>
          </w:tcPr>
          <w:p w14:paraId="12387A24" w14:textId="77777777" w:rsidR="00B91A84" w:rsidRPr="00B91A84" w:rsidRDefault="00B91A84" w:rsidP="00B91A84">
            <w:pPr>
              <w:rPr>
                <w:b/>
                <w:sz w:val="28"/>
                <w:szCs w:val="28"/>
              </w:rPr>
            </w:pPr>
            <w:r w:rsidRPr="00B91A84">
              <w:rPr>
                <w:b/>
                <w:sz w:val="28"/>
                <w:szCs w:val="28"/>
              </w:rPr>
              <w:t>0</w:t>
            </w:r>
          </w:p>
        </w:tc>
        <w:tc>
          <w:tcPr>
            <w:tcW w:w="1214" w:type="dxa"/>
            <w:noWrap/>
            <w:hideMark/>
          </w:tcPr>
          <w:p w14:paraId="1BB265D6" w14:textId="77777777" w:rsidR="00B91A84" w:rsidRPr="00B91A84" w:rsidRDefault="00B91A84" w:rsidP="00B91A84">
            <w:pPr>
              <w:rPr>
                <w:b/>
                <w:sz w:val="28"/>
                <w:szCs w:val="28"/>
              </w:rPr>
            </w:pPr>
            <w:r w:rsidRPr="00B91A84">
              <w:rPr>
                <w:b/>
                <w:sz w:val="28"/>
                <w:szCs w:val="28"/>
              </w:rPr>
              <w:t>0</w:t>
            </w:r>
          </w:p>
        </w:tc>
        <w:tc>
          <w:tcPr>
            <w:tcW w:w="1388" w:type="dxa"/>
            <w:noWrap/>
            <w:hideMark/>
          </w:tcPr>
          <w:p w14:paraId="25F98368" w14:textId="77777777" w:rsidR="00B91A84" w:rsidRPr="00B91A84" w:rsidRDefault="00B91A84" w:rsidP="00B91A84">
            <w:pPr>
              <w:rPr>
                <w:b/>
                <w:sz w:val="28"/>
                <w:szCs w:val="28"/>
              </w:rPr>
            </w:pPr>
            <w:r w:rsidRPr="00B91A84">
              <w:rPr>
                <w:b/>
                <w:sz w:val="28"/>
                <w:szCs w:val="28"/>
              </w:rPr>
              <w:t>0</w:t>
            </w:r>
          </w:p>
        </w:tc>
        <w:tc>
          <w:tcPr>
            <w:tcW w:w="1323" w:type="dxa"/>
            <w:noWrap/>
            <w:hideMark/>
          </w:tcPr>
          <w:p w14:paraId="7032FD40" w14:textId="77777777" w:rsidR="00B91A84" w:rsidRPr="00B91A84" w:rsidRDefault="00B91A84" w:rsidP="00B91A84">
            <w:pPr>
              <w:rPr>
                <w:b/>
                <w:sz w:val="28"/>
                <w:szCs w:val="28"/>
              </w:rPr>
            </w:pPr>
            <w:r w:rsidRPr="00B91A84">
              <w:rPr>
                <w:b/>
                <w:sz w:val="28"/>
                <w:szCs w:val="28"/>
              </w:rPr>
              <w:t>0</w:t>
            </w:r>
          </w:p>
        </w:tc>
      </w:tr>
      <w:tr w:rsidR="00B91A84" w:rsidRPr="00B91A84" w14:paraId="3129DE2B" w14:textId="77777777" w:rsidTr="00B91A84">
        <w:trPr>
          <w:trHeight w:val="255"/>
        </w:trPr>
        <w:tc>
          <w:tcPr>
            <w:tcW w:w="3101" w:type="dxa"/>
            <w:hideMark/>
          </w:tcPr>
          <w:p w14:paraId="4D076E75" w14:textId="77777777" w:rsidR="00B91A84" w:rsidRPr="00B91A84" w:rsidRDefault="00B91A84" w:rsidP="00B91A84">
            <w:pPr>
              <w:rPr>
                <w:b/>
                <w:sz w:val="28"/>
                <w:szCs w:val="28"/>
              </w:rPr>
            </w:pPr>
            <w:r w:rsidRPr="00B91A84">
              <w:rPr>
                <w:b/>
                <w:sz w:val="28"/>
                <w:szCs w:val="28"/>
              </w:rPr>
              <w:t>в средних предприятиях</w:t>
            </w:r>
          </w:p>
        </w:tc>
        <w:tc>
          <w:tcPr>
            <w:tcW w:w="1344" w:type="dxa"/>
            <w:hideMark/>
          </w:tcPr>
          <w:p w14:paraId="31254B4E"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7EC6D024" w14:textId="77777777" w:rsidR="00B91A84" w:rsidRPr="00B91A84" w:rsidRDefault="00B91A84" w:rsidP="00B91A84">
            <w:pPr>
              <w:rPr>
                <w:b/>
                <w:sz w:val="28"/>
                <w:szCs w:val="28"/>
              </w:rPr>
            </w:pPr>
            <w:r w:rsidRPr="00B91A84">
              <w:rPr>
                <w:b/>
                <w:sz w:val="28"/>
                <w:szCs w:val="28"/>
              </w:rPr>
              <w:t>0</w:t>
            </w:r>
          </w:p>
        </w:tc>
        <w:tc>
          <w:tcPr>
            <w:tcW w:w="855" w:type="dxa"/>
            <w:noWrap/>
            <w:hideMark/>
          </w:tcPr>
          <w:p w14:paraId="2C2BE8FE" w14:textId="77777777" w:rsidR="00B91A84" w:rsidRPr="00B91A84" w:rsidRDefault="00B91A84" w:rsidP="00B91A84">
            <w:pPr>
              <w:rPr>
                <w:b/>
                <w:sz w:val="28"/>
                <w:szCs w:val="28"/>
              </w:rPr>
            </w:pPr>
            <w:r w:rsidRPr="00B91A84">
              <w:rPr>
                <w:b/>
                <w:sz w:val="28"/>
                <w:szCs w:val="28"/>
              </w:rPr>
              <w:t>0</w:t>
            </w:r>
          </w:p>
        </w:tc>
        <w:tc>
          <w:tcPr>
            <w:tcW w:w="1214" w:type="dxa"/>
            <w:noWrap/>
            <w:hideMark/>
          </w:tcPr>
          <w:p w14:paraId="2B96321D" w14:textId="77777777" w:rsidR="00B91A84" w:rsidRPr="00B91A84" w:rsidRDefault="00B91A84" w:rsidP="00B91A84">
            <w:pPr>
              <w:rPr>
                <w:b/>
                <w:sz w:val="28"/>
                <w:szCs w:val="28"/>
              </w:rPr>
            </w:pPr>
            <w:r w:rsidRPr="00B91A84">
              <w:rPr>
                <w:b/>
                <w:sz w:val="28"/>
                <w:szCs w:val="28"/>
              </w:rPr>
              <w:t>0</w:t>
            </w:r>
          </w:p>
        </w:tc>
        <w:tc>
          <w:tcPr>
            <w:tcW w:w="1388" w:type="dxa"/>
            <w:noWrap/>
            <w:hideMark/>
          </w:tcPr>
          <w:p w14:paraId="3C0D5435" w14:textId="77777777" w:rsidR="00B91A84" w:rsidRPr="00B91A84" w:rsidRDefault="00B91A84" w:rsidP="00B91A84">
            <w:pPr>
              <w:rPr>
                <w:b/>
                <w:sz w:val="28"/>
                <w:szCs w:val="28"/>
              </w:rPr>
            </w:pPr>
            <w:r w:rsidRPr="00B91A84">
              <w:rPr>
                <w:b/>
                <w:sz w:val="28"/>
                <w:szCs w:val="28"/>
              </w:rPr>
              <w:t>0</w:t>
            </w:r>
          </w:p>
        </w:tc>
        <w:tc>
          <w:tcPr>
            <w:tcW w:w="1323" w:type="dxa"/>
            <w:noWrap/>
            <w:hideMark/>
          </w:tcPr>
          <w:p w14:paraId="66644EA4" w14:textId="77777777" w:rsidR="00B91A84" w:rsidRPr="00B91A84" w:rsidRDefault="00B91A84" w:rsidP="00B91A84">
            <w:pPr>
              <w:rPr>
                <w:b/>
                <w:sz w:val="28"/>
                <w:szCs w:val="28"/>
              </w:rPr>
            </w:pPr>
            <w:r w:rsidRPr="00B91A84">
              <w:rPr>
                <w:b/>
                <w:sz w:val="28"/>
                <w:szCs w:val="28"/>
              </w:rPr>
              <w:t>0</w:t>
            </w:r>
          </w:p>
        </w:tc>
      </w:tr>
      <w:tr w:rsidR="00B91A84" w:rsidRPr="00B91A84" w14:paraId="7B914B5F" w14:textId="77777777" w:rsidTr="00B91A84">
        <w:trPr>
          <w:trHeight w:val="765"/>
        </w:trPr>
        <w:tc>
          <w:tcPr>
            <w:tcW w:w="3101" w:type="dxa"/>
            <w:hideMark/>
          </w:tcPr>
          <w:p w14:paraId="2E3CE360" w14:textId="77777777" w:rsidR="00B91A84" w:rsidRPr="00B91A84" w:rsidRDefault="00B91A84" w:rsidP="00B91A84">
            <w:pPr>
              <w:rPr>
                <w:b/>
                <w:sz w:val="28"/>
                <w:szCs w:val="28"/>
              </w:rPr>
            </w:pPr>
            <w:r w:rsidRPr="00B91A84">
              <w:rPr>
                <w:b/>
                <w:sz w:val="28"/>
                <w:szCs w:val="28"/>
              </w:rPr>
              <w:t>индивидуальных предпринимате-лей и граждан, занятых по найму  и получающих у них доходы</w:t>
            </w:r>
          </w:p>
        </w:tc>
        <w:tc>
          <w:tcPr>
            <w:tcW w:w="1344" w:type="dxa"/>
            <w:hideMark/>
          </w:tcPr>
          <w:p w14:paraId="70EBA5DA"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1B467D15" w14:textId="77777777" w:rsidR="00B91A84" w:rsidRPr="00B91A84" w:rsidRDefault="00B91A84" w:rsidP="00B91A84">
            <w:pPr>
              <w:rPr>
                <w:b/>
                <w:sz w:val="28"/>
                <w:szCs w:val="28"/>
              </w:rPr>
            </w:pPr>
            <w:r w:rsidRPr="00B91A84">
              <w:rPr>
                <w:b/>
                <w:sz w:val="28"/>
                <w:szCs w:val="28"/>
              </w:rPr>
              <w:t>36</w:t>
            </w:r>
          </w:p>
        </w:tc>
        <w:tc>
          <w:tcPr>
            <w:tcW w:w="855" w:type="dxa"/>
            <w:noWrap/>
            <w:hideMark/>
          </w:tcPr>
          <w:p w14:paraId="7A393CDB" w14:textId="77777777" w:rsidR="00B91A84" w:rsidRPr="00B91A84" w:rsidRDefault="00B91A84" w:rsidP="00B91A84">
            <w:pPr>
              <w:rPr>
                <w:b/>
                <w:sz w:val="28"/>
                <w:szCs w:val="28"/>
              </w:rPr>
            </w:pPr>
            <w:r w:rsidRPr="00B91A84">
              <w:rPr>
                <w:b/>
                <w:sz w:val="28"/>
                <w:szCs w:val="28"/>
              </w:rPr>
              <w:t>36</w:t>
            </w:r>
          </w:p>
        </w:tc>
        <w:tc>
          <w:tcPr>
            <w:tcW w:w="1214" w:type="dxa"/>
            <w:noWrap/>
            <w:hideMark/>
          </w:tcPr>
          <w:p w14:paraId="00E0A08A" w14:textId="77777777" w:rsidR="00B91A84" w:rsidRPr="00B91A84" w:rsidRDefault="00B91A84" w:rsidP="00B91A84">
            <w:pPr>
              <w:rPr>
                <w:b/>
                <w:sz w:val="28"/>
                <w:szCs w:val="28"/>
              </w:rPr>
            </w:pPr>
            <w:r w:rsidRPr="00B91A84">
              <w:rPr>
                <w:b/>
                <w:sz w:val="28"/>
                <w:szCs w:val="28"/>
              </w:rPr>
              <w:t>36</w:t>
            </w:r>
          </w:p>
        </w:tc>
        <w:tc>
          <w:tcPr>
            <w:tcW w:w="1388" w:type="dxa"/>
            <w:noWrap/>
            <w:hideMark/>
          </w:tcPr>
          <w:p w14:paraId="447B6EBA" w14:textId="77777777" w:rsidR="00B91A84" w:rsidRPr="00B91A84" w:rsidRDefault="00B91A84" w:rsidP="00B91A84">
            <w:pPr>
              <w:rPr>
                <w:b/>
                <w:sz w:val="28"/>
                <w:szCs w:val="28"/>
              </w:rPr>
            </w:pPr>
            <w:r w:rsidRPr="00B91A84">
              <w:rPr>
                <w:b/>
                <w:sz w:val="28"/>
                <w:szCs w:val="28"/>
              </w:rPr>
              <w:t>36</w:t>
            </w:r>
          </w:p>
        </w:tc>
        <w:tc>
          <w:tcPr>
            <w:tcW w:w="1323" w:type="dxa"/>
            <w:noWrap/>
            <w:hideMark/>
          </w:tcPr>
          <w:p w14:paraId="4E53AFEF" w14:textId="77777777" w:rsidR="00B91A84" w:rsidRPr="00B91A84" w:rsidRDefault="00B91A84" w:rsidP="00B91A84">
            <w:pPr>
              <w:rPr>
                <w:b/>
                <w:sz w:val="28"/>
                <w:szCs w:val="28"/>
              </w:rPr>
            </w:pPr>
            <w:r w:rsidRPr="00B91A84">
              <w:rPr>
                <w:b/>
                <w:sz w:val="28"/>
                <w:szCs w:val="28"/>
              </w:rPr>
              <w:t>36</w:t>
            </w:r>
          </w:p>
        </w:tc>
      </w:tr>
      <w:tr w:rsidR="00B91A84" w:rsidRPr="00B91A84" w14:paraId="1C01017F" w14:textId="77777777" w:rsidTr="00B91A84">
        <w:trPr>
          <w:trHeight w:val="510"/>
        </w:trPr>
        <w:tc>
          <w:tcPr>
            <w:tcW w:w="3101" w:type="dxa"/>
            <w:hideMark/>
          </w:tcPr>
          <w:p w14:paraId="10057CC4" w14:textId="77777777" w:rsidR="00B91A84" w:rsidRPr="00B91A84" w:rsidRDefault="00B91A84" w:rsidP="00B91A84">
            <w:pPr>
              <w:rPr>
                <w:b/>
                <w:sz w:val="28"/>
                <w:szCs w:val="28"/>
              </w:rPr>
            </w:pPr>
            <w:r w:rsidRPr="00B91A84">
              <w:rPr>
                <w:b/>
                <w:sz w:val="28"/>
                <w:szCs w:val="28"/>
              </w:rPr>
              <w:t>в семейных фермах, производя-щих товарную продукцию</w:t>
            </w:r>
          </w:p>
        </w:tc>
        <w:tc>
          <w:tcPr>
            <w:tcW w:w="1344" w:type="dxa"/>
            <w:hideMark/>
          </w:tcPr>
          <w:p w14:paraId="3D902B6B"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5EDE74E5" w14:textId="77777777" w:rsidR="00B91A84" w:rsidRPr="00B91A84" w:rsidRDefault="00B91A84" w:rsidP="00B91A84">
            <w:pPr>
              <w:rPr>
                <w:b/>
                <w:sz w:val="28"/>
                <w:szCs w:val="28"/>
              </w:rPr>
            </w:pPr>
            <w:r w:rsidRPr="00B91A84">
              <w:rPr>
                <w:b/>
                <w:sz w:val="28"/>
                <w:szCs w:val="28"/>
              </w:rPr>
              <w:t>50</w:t>
            </w:r>
          </w:p>
        </w:tc>
        <w:tc>
          <w:tcPr>
            <w:tcW w:w="855" w:type="dxa"/>
            <w:noWrap/>
            <w:hideMark/>
          </w:tcPr>
          <w:p w14:paraId="17376AE8" w14:textId="77777777" w:rsidR="00B91A84" w:rsidRPr="00B91A84" w:rsidRDefault="00B91A84" w:rsidP="00B91A84">
            <w:pPr>
              <w:rPr>
                <w:b/>
                <w:sz w:val="28"/>
                <w:szCs w:val="28"/>
              </w:rPr>
            </w:pPr>
            <w:r w:rsidRPr="00B91A84">
              <w:rPr>
                <w:b/>
                <w:sz w:val="28"/>
                <w:szCs w:val="28"/>
              </w:rPr>
              <w:t>56</w:t>
            </w:r>
          </w:p>
        </w:tc>
        <w:tc>
          <w:tcPr>
            <w:tcW w:w="1214" w:type="dxa"/>
            <w:noWrap/>
            <w:hideMark/>
          </w:tcPr>
          <w:p w14:paraId="440D0778" w14:textId="77777777" w:rsidR="00B91A84" w:rsidRPr="00B91A84" w:rsidRDefault="00B91A84" w:rsidP="00B91A84">
            <w:pPr>
              <w:rPr>
                <w:b/>
                <w:sz w:val="28"/>
                <w:szCs w:val="28"/>
              </w:rPr>
            </w:pPr>
            <w:r w:rsidRPr="00B91A84">
              <w:rPr>
                <w:b/>
                <w:sz w:val="28"/>
                <w:szCs w:val="28"/>
              </w:rPr>
              <w:t>60</w:t>
            </w:r>
          </w:p>
        </w:tc>
        <w:tc>
          <w:tcPr>
            <w:tcW w:w="1388" w:type="dxa"/>
            <w:noWrap/>
            <w:hideMark/>
          </w:tcPr>
          <w:p w14:paraId="42E4617B" w14:textId="77777777" w:rsidR="00B91A84" w:rsidRPr="00B91A84" w:rsidRDefault="00B91A84" w:rsidP="00B91A84">
            <w:pPr>
              <w:rPr>
                <w:b/>
                <w:sz w:val="28"/>
                <w:szCs w:val="28"/>
              </w:rPr>
            </w:pPr>
            <w:r w:rsidRPr="00B91A84">
              <w:rPr>
                <w:b/>
                <w:sz w:val="28"/>
                <w:szCs w:val="28"/>
              </w:rPr>
              <w:t>67</w:t>
            </w:r>
          </w:p>
        </w:tc>
        <w:tc>
          <w:tcPr>
            <w:tcW w:w="1323" w:type="dxa"/>
            <w:noWrap/>
            <w:hideMark/>
          </w:tcPr>
          <w:p w14:paraId="4E7C922F" w14:textId="77777777" w:rsidR="00B91A84" w:rsidRPr="00B91A84" w:rsidRDefault="00B91A84" w:rsidP="00B91A84">
            <w:pPr>
              <w:rPr>
                <w:b/>
                <w:sz w:val="28"/>
                <w:szCs w:val="28"/>
              </w:rPr>
            </w:pPr>
            <w:r w:rsidRPr="00B91A84">
              <w:rPr>
                <w:b/>
                <w:sz w:val="28"/>
                <w:szCs w:val="28"/>
              </w:rPr>
              <w:t>74</w:t>
            </w:r>
          </w:p>
        </w:tc>
      </w:tr>
      <w:tr w:rsidR="00B91A84" w:rsidRPr="00B91A84" w14:paraId="1BF5565C" w14:textId="77777777" w:rsidTr="00B91A84">
        <w:trPr>
          <w:trHeight w:val="765"/>
        </w:trPr>
        <w:tc>
          <w:tcPr>
            <w:tcW w:w="3101" w:type="dxa"/>
            <w:hideMark/>
          </w:tcPr>
          <w:p w14:paraId="6DA3389B" w14:textId="77777777" w:rsidR="00B91A84" w:rsidRPr="00B91A84" w:rsidRDefault="00B91A84" w:rsidP="00B91A84">
            <w:pPr>
              <w:rPr>
                <w:b/>
                <w:sz w:val="28"/>
                <w:szCs w:val="28"/>
              </w:rPr>
            </w:pPr>
            <w:r w:rsidRPr="00B91A84">
              <w:rPr>
                <w:b/>
                <w:sz w:val="28"/>
                <w:szCs w:val="28"/>
              </w:rPr>
              <w:lastRenderedPageBreak/>
              <w:t>другие формы занятости (самозанятость, работа за пределами района)</w:t>
            </w:r>
          </w:p>
        </w:tc>
        <w:tc>
          <w:tcPr>
            <w:tcW w:w="1344" w:type="dxa"/>
            <w:hideMark/>
          </w:tcPr>
          <w:p w14:paraId="29BF797D"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31A46888" w14:textId="77777777" w:rsidR="00B91A84" w:rsidRPr="00B91A84" w:rsidRDefault="00B91A84" w:rsidP="00B91A84">
            <w:pPr>
              <w:rPr>
                <w:b/>
                <w:sz w:val="28"/>
                <w:szCs w:val="28"/>
              </w:rPr>
            </w:pPr>
            <w:r w:rsidRPr="00B91A84">
              <w:rPr>
                <w:b/>
                <w:sz w:val="28"/>
                <w:szCs w:val="28"/>
              </w:rPr>
              <w:t>234</w:t>
            </w:r>
          </w:p>
        </w:tc>
        <w:tc>
          <w:tcPr>
            <w:tcW w:w="855" w:type="dxa"/>
            <w:noWrap/>
            <w:hideMark/>
          </w:tcPr>
          <w:p w14:paraId="0B4B051F" w14:textId="77777777" w:rsidR="00B91A84" w:rsidRPr="00B91A84" w:rsidRDefault="00B91A84" w:rsidP="00B91A84">
            <w:pPr>
              <w:rPr>
                <w:b/>
                <w:sz w:val="28"/>
                <w:szCs w:val="28"/>
              </w:rPr>
            </w:pPr>
            <w:r w:rsidRPr="00B91A84">
              <w:rPr>
                <w:b/>
                <w:sz w:val="28"/>
                <w:szCs w:val="28"/>
              </w:rPr>
              <w:t>234</w:t>
            </w:r>
          </w:p>
        </w:tc>
        <w:tc>
          <w:tcPr>
            <w:tcW w:w="1214" w:type="dxa"/>
            <w:noWrap/>
            <w:hideMark/>
          </w:tcPr>
          <w:p w14:paraId="58103653" w14:textId="77777777" w:rsidR="00B91A84" w:rsidRPr="00B91A84" w:rsidRDefault="00B91A84" w:rsidP="00B91A84">
            <w:pPr>
              <w:rPr>
                <w:b/>
                <w:sz w:val="28"/>
                <w:szCs w:val="28"/>
              </w:rPr>
            </w:pPr>
            <w:r w:rsidRPr="00B91A84">
              <w:rPr>
                <w:b/>
                <w:sz w:val="28"/>
                <w:szCs w:val="28"/>
              </w:rPr>
              <w:t>240</w:t>
            </w:r>
          </w:p>
        </w:tc>
        <w:tc>
          <w:tcPr>
            <w:tcW w:w="1388" w:type="dxa"/>
            <w:noWrap/>
            <w:hideMark/>
          </w:tcPr>
          <w:p w14:paraId="0100F39C" w14:textId="77777777" w:rsidR="00B91A84" w:rsidRPr="00B91A84" w:rsidRDefault="00B91A84" w:rsidP="00B91A84">
            <w:pPr>
              <w:rPr>
                <w:b/>
                <w:sz w:val="28"/>
                <w:szCs w:val="28"/>
              </w:rPr>
            </w:pPr>
            <w:r w:rsidRPr="00B91A84">
              <w:rPr>
                <w:b/>
                <w:sz w:val="28"/>
                <w:szCs w:val="28"/>
              </w:rPr>
              <w:t>243</w:t>
            </w:r>
          </w:p>
        </w:tc>
        <w:tc>
          <w:tcPr>
            <w:tcW w:w="1323" w:type="dxa"/>
            <w:noWrap/>
            <w:hideMark/>
          </w:tcPr>
          <w:p w14:paraId="1C8E58E7" w14:textId="77777777" w:rsidR="00B91A84" w:rsidRPr="00B91A84" w:rsidRDefault="00B91A84" w:rsidP="00B91A84">
            <w:pPr>
              <w:rPr>
                <w:b/>
                <w:sz w:val="28"/>
                <w:szCs w:val="28"/>
              </w:rPr>
            </w:pPr>
            <w:r w:rsidRPr="00B91A84">
              <w:rPr>
                <w:b/>
                <w:sz w:val="28"/>
                <w:szCs w:val="28"/>
              </w:rPr>
              <w:t>247</w:t>
            </w:r>
          </w:p>
        </w:tc>
      </w:tr>
      <w:tr w:rsidR="00B91A84" w:rsidRPr="00B91A84" w14:paraId="71042FBA" w14:textId="77777777" w:rsidTr="00B91A84">
        <w:trPr>
          <w:trHeight w:val="1020"/>
        </w:trPr>
        <w:tc>
          <w:tcPr>
            <w:tcW w:w="3101" w:type="dxa"/>
            <w:hideMark/>
          </w:tcPr>
          <w:p w14:paraId="2DFECE7E" w14:textId="77777777" w:rsidR="00B91A84" w:rsidRPr="00B91A84" w:rsidRDefault="00B91A84" w:rsidP="00B91A84">
            <w:pPr>
              <w:rPr>
                <w:b/>
                <w:bCs/>
                <w:sz w:val="28"/>
                <w:szCs w:val="28"/>
              </w:rPr>
            </w:pPr>
            <w:r w:rsidRPr="00B91A84">
              <w:rPr>
                <w:b/>
                <w:bCs/>
                <w:sz w:val="28"/>
                <w:szCs w:val="28"/>
              </w:rPr>
              <w:t>2.Численность безработных, зарегистрированных в органах государственной службы занятости</w:t>
            </w:r>
          </w:p>
        </w:tc>
        <w:tc>
          <w:tcPr>
            <w:tcW w:w="1344" w:type="dxa"/>
            <w:hideMark/>
          </w:tcPr>
          <w:p w14:paraId="23448969" w14:textId="77777777" w:rsidR="00B91A84" w:rsidRPr="00B91A84" w:rsidRDefault="00B91A84" w:rsidP="00B91A84">
            <w:pPr>
              <w:rPr>
                <w:b/>
                <w:sz w:val="28"/>
                <w:szCs w:val="28"/>
              </w:rPr>
            </w:pPr>
            <w:r w:rsidRPr="00B91A84">
              <w:rPr>
                <w:b/>
                <w:sz w:val="28"/>
                <w:szCs w:val="28"/>
              </w:rPr>
              <w:t>человек</w:t>
            </w:r>
          </w:p>
        </w:tc>
        <w:tc>
          <w:tcPr>
            <w:tcW w:w="855" w:type="dxa"/>
            <w:noWrap/>
            <w:hideMark/>
          </w:tcPr>
          <w:p w14:paraId="175843DF" w14:textId="77777777" w:rsidR="00B91A84" w:rsidRPr="00B91A84" w:rsidRDefault="00B91A84" w:rsidP="00B91A84">
            <w:pPr>
              <w:rPr>
                <w:b/>
                <w:sz w:val="28"/>
                <w:szCs w:val="28"/>
              </w:rPr>
            </w:pPr>
            <w:r w:rsidRPr="00B91A84">
              <w:rPr>
                <w:b/>
                <w:sz w:val="28"/>
                <w:szCs w:val="28"/>
              </w:rPr>
              <w:t>2</w:t>
            </w:r>
          </w:p>
        </w:tc>
        <w:tc>
          <w:tcPr>
            <w:tcW w:w="855" w:type="dxa"/>
            <w:noWrap/>
            <w:hideMark/>
          </w:tcPr>
          <w:p w14:paraId="30307F1E" w14:textId="77777777" w:rsidR="00B91A84" w:rsidRPr="00B91A84" w:rsidRDefault="00B91A84" w:rsidP="00B91A84">
            <w:pPr>
              <w:rPr>
                <w:b/>
                <w:sz w:val="28"/>
                <w:szCs w:val="28"/>
              </w:rPr>
            </w:pPr>
            <w:r w:rsidRPr="00B91A84">
              <w:rPr>
                <w:b/>
                <w:sz w:val="28"/>
                <w:szCs w:val="28"/>
              </w:rPr>
              <w:t>1</w:t>
            </w:r>
          </w:p>
        </w:tc>
        <w:tc>
          <w:tcPr>
            <w:tcW w:w="1214" w:type="dxa"/>
            <w:noWrap/>
            <w:hideMark/>
          </w:tcPr>
          <w:p w14:paraId="4F896D77" w14:textId="77777777" w:rsidR="00B91A84" w:rsidRPr="00B91A84" w:rsidRDefault="00B91A84" w:rsidP="00B91A84">
            <w:pPr>
              <w:rPr>
                <w:b/>
                <w:sz w:val="28"/>
                <w:szCs w:val="28"/>
              </w:rPr>
            </w:pPr>
            <w:r w:rsidRPr="00B91A84">
              <w:rPr>
                <w:b/>
                <w:sz w:val="28"/>
                <w:szCs w:val="28"/>
              </w:rPr>
              <w:t>5</w:t>
            </w:r>
          </w:p>
        </w:tc>
        <w:tc>
          <w:tcPr>
            <w:tcW w:w="1388" w:type="dxa"/>
            <w:noWrap/>
            <w:hideMark/>
          </w:tcPr>
          <w:p w14:paraId="66393BF7" w14:textId="77777777" w:rsidR="00B91A84" w:rsidRPr="00B91A84" w:rsidRDefault="00B91A84" w:rsidP="00B91A84">
            <w:pPr>
              <w:rPr>
                <w:b/>
                <w:sz w:val="28"/>
                <w:szCs w:val="28"/>
              </w:rPr>
            </w:pPr>
            <w:r w:rsidRPr="00B91A84">
              <w:rPr>
                <w:b/>
                <w:sz w:val="28"/>
                <w:szCs w:val="28"/>
              </w:rPr>
              <w:t>5</w:t>
            </w:r>
          </w:p>
        </w:tc>
        <w:tc>
          <w:tcPr>
            <w:tcW w:w="1323" w:type="dxa"/>
            <w:noWrap/>
            <w:hideMark/>
          </w:tcPr>
          <w:p w14:paraId="3CBE710F" w14:textId="77777777" w:rsidR="00B91A84" w:rsidRPr="00B91A84" w:rsidRDefault="00B91A84" w:rsidP="00B91A84">
            <w:pPr>
              <w:rPr>
                <w:b/>
                <w:sz w:val="28"/>
                <w:szCs w:val="28"/>
              </w:rPr>
            </w:pPr>
            <w:r w:rsidRPr="00B91A84">
              <w:rPr>
                <w:b/>
                <w:sz w:val="28"/>
                <w:szCs w:val="28"/>
              </w:rPr>
              <w:t>5</w:t>
            </w:r>
          </w:p>
        </w:tc>
      </w:tr>
      <w:tr w:rsidR="00B91A84" w:rsidRPr="00B91A84" w14:paraId="55FC222C" w14:textId="77777777" w:rsidTr="00B91A84">
        <w:trPr>
          <w:trHeight w:val="510"/>
        </w:trPr>
        <w:tc>
          <w:tcPr>
            <w:tcW w:w="3101" w:type="dxa"/>
            <w:hideMark/>
          </w:tcPr>
          <w:p w14:paraId="48A7E642" w14:textId="77777777" w:rsidR="00B91A84" w:rsidRPr="00B91A84" w:rsidRDefault="00B91A84" w:rsidP="00B91A84">
            <w:pPr>
              <w:rPr>
                <w:b/>
                <w:bCs/>
                <w:sz w:val="28"/>
                <w:szCs w:val="28"/>
              </w:rPr>
            </w:pPr>
            <w:r w:rsidRPr="00B91A84">
              <w:rPr>
                <w:b/>
                <w:bCs/>
                <w:sz w:val="28"/>
                <w:szCs w:val="28"/>
              </w:rPr>
              <w:t>3.Среднесписочная численность  работников организаций - всего</w:t>
            </w:r>
          </w:p>
        </w:tc>
        <w:tc>
          <w:tcPr>
            <w:tcW w:w="1344" w:type="dxa"/>
            <w:hideMark/>
          </w:tcPr>
          <w:p w14:paraId="6C395D32" w14:textId="77777777" w:rsidR="00B91A84" w:rsidRPr="00B91A84" w:rsidRDefault="00B91A84" w:rsidP="00B91A84">
            <w:pPr>
              <w:rPr>
                <w:b/>
                <w:sz w:val="28"/>
                <w:szCs w:val="28"/>
              </w:rPr>
            </w:pPr>
            <w:r w:rsidRPr="00B91A84">
              <w:rPr>
                <w:b/>
                <w:sz w:val="28"/>
                <w:szCs w:val="28"/>
              </w:rPr>
              <w:t>тыс. человек</w:t>
            </w:r>
          </w:p>
        </w:tc>
        <w:tc>
          <w:tcPr>
            <w:tcW w:w="855" w:type="dxa"/>
            <w:noWrap/>
            <w:hideMark/>
          </w:tcPr>
          <w:p w14:paraId="6FB94497" w14:textId="77777777" w:rsidR="00B91A84" w:rsidRPr="00B91A84" w:rsidRDefault="00B91A84" w:rsidP="00B91A84">
            <w:pPr>
              <w:rPr>
                <w:b/>
                <w:sz w:val="28"/>
                <w:szCs w:val="28"/>
              </w:rPr>
            </w:pPr>
            <w:r w:rsidRPr="00B91A84">
              <w:rPr>
                <w:b/>
                <w:sz w:val="28"/>
                <w:szCs w:val="28"/>
              </w:rPr>
              <w:t>0,08</w:t>
            </w:r>
          </w:p>
        </w:tc>
        <w:tc>
          <w:tcPr>
            <w:tcW w:w="855" w:type="dxa"/>
            <w:noWrap/>
            <w:hideMark/>
          </w:tcPr>
          <w:p w14:paraId="318957C2" w14:textId="77777777" w:rsidR="00B91A84" w:rsidRPr="00B91A84" w:rsidRDefault="00B91A84" w:rsidP="00B91A84">
            <w:pPr>
              <w:rPr>
                <w:b/>
                <w:sz w:val="28"/>
                <w:szCs w:val="28"/>
              </w:rPr>
            </w:pPr>
            <w:r w:rsidRPr="00B91A84">
              <w:rPr>
                <w:b/>
                <w:sz w:val="28"/>
                <w:szCs w:val="28"/>
              </w:rPr>
              <w:t>0,08</w:t>
            </w:r>
          </w:p>
        </w:tc>
        <w:tc>
          <w:tcPr>
            <w:tcW w:w="1214" w:type="dxa"/>
            <w:noWrap/>
            <w:hideMark/>
          </w:tcPr>
          <w:p w14:paraId="7CF86D89" w14:textId="77777777" w:rsidR="00B91A84" w:rsidRPr="00B91A84" w:rsidRDefault="00B91A84" w:rsidP="00B91A84">
            <w:pPr>
              <w:rPr>
                <w:b/>
                <w:sz w:val="28"/>
                <w:szCs w:val="28"/>
              </w:rPr>
            </w:pPr>
            <w:r w:rsidRPr="00B91A84">
              <w:rPr>
                <w:b/>
                <w:sz w:val="28"/>
                <w:szCs w:val="28"/>
              </w:rPr>
              <w:t>0,08</w:t>
            </w:r>
          </w:p>
        </w:tc>
        <w:tc>
          <w:tcPr>
            <w:tcW w:w="1388" w:type="dxa"/>
            <w:noWrap/>
            <w:hideMark/>
          </w:tcPr>
          <w:p w14:paraId="618F2C96" w14:textId="77777777" w:rsidR="00B91A84" w:rsidRPr="00B91A84" w:rsidRDefault="00B91A84" w:rsidP="00B91A84">
            <w:pPr>
              <w:rPr>
                <w:b/>
                <w:sz w:val="28"/>
                <w:szCs w:val="28"/>
              </w:rPr>
            </w:pPr>
            <w:r w:rsidRPr="00B91A84">
              <w:rPr>
                <w:b/>
                <w:sz w:val="28"/>
                <w:szCs w:val="28"/>
              </w:rPr>
              <w:t>0,08</w:t>
            </w:r>
          </w:p>
        </w:tc>
        <w:tc>
          <w:tcPr>
            <w:tcW w:w="1323" w:type="dxa"/>
            <w:noWrap/>
            <w:hideMark/>
          </w:tcPr>
          <w:p w14:paraId="4CAE4E3C" w14:textId="77777777" w:rsidR="00B91A84" w:rsidRPr="00B91A84" w:rsidRDefault="00B91A84" w:rsidP="00B91A84">
            <w:pPr>
              <w:rPr>
                <w:b/>
                <w:sz w:val="28"/>
                <w:szCs w:val="28"/>
              </w:rPr>
            </w:pPr>
            <w:r w:rsidRPr="00B91A84">
              <w:rPr>
                <w:b/>
                <w:sz w:val="28"/>
                <w:szCs w:val="28"/>
              </w:rPr>
              <w:t>0,08</w:t>
            </w:r>
          </w:p>
        </w:tc>
      </w:tr>
      <w:tr w:rsidR="00B91A84" w:rsidRPr="00B91A84" w14:paraId="534AA8DE" w14:textId="77777777" w:rsidTr="00B91A84">
        <w:trPr>
          <w:trHeight w:val="510"/>
        </w:trPr>
        <w:tc>
          <w:tcPr>
            <w:tcW w:w="3101" w:type="dxa"/>
            <w:hideMark/>
          </w:tcPr>
          <w:p w14:paraId="44B7CBAC" w14:textId="77777777" w:rsidR="00B91A84" w:rsidRPr="00B91A84" w:rsidRDefault="00B91A84" w:rsidP="00B91A84">
            <w:pPr>
              <w:rPr>
                <w:b/>
                <w:bCs/>
                <w:sz w:val="28"/>
                <w:szCs w:val="28"/>
              </w:rPr>
            </w:pPr>
            <w:r w:rsidRPr="00B91A84">
              <w:rPr>
                <w:b/>
                <w:bCs/>
                <w:sz w:val="28"/>
                <w:szCs w:val="28"/>
              </w:rPr>
              <w:t xml:space="preserve">4.Фонд  начисленной заработ-ной платы организаций - всего  </w:t>
            </w:r>
          </w:p>
        </w:tc>
        <w:tc>
          <w:tcPr>
            <w:tcW w:w="1344" w:type="dxa"/>
            <w:hideMark/>
          </w:tcPr>
          <w:p w14:paraId="5A0D6F95" w14:textId="77777777" w:rsidR="00B91A84" w:rsidRPr="00B91A84" w:rsidRDefault="00B91A84" w:rsidP="00B91A84">
            <w:pPr>
              <w:rPr>
                <w:b/>
                <w:sz w:val="28"/>
                <w:szCs w:val="28"/>
              </w:rPr>
            </w:pPr>
            <w:r w:rsidRPr="00B91A84">
              <w:rPr>
                <w:b/>
                <w:sz w:val="28"/>
                <w:szCs w:val="28"/>
              </w:rPr>
              <w:t>тыс. рублей</w:t>
            </w:r>
          </w:p>
        </w:tc>
        <w:tc>
          <w:tcPr>
            <w:tcW w:w="855" w:type="dxa"/>
            <w:noWrap/>
            <w:hideMark/>
          </w:tcPr>
          <w:p w14:paraId="507E88C3" w14:textId="77777777" w:rsidR="00B91A84" w:rsidRPr="00B91A84" w:rsidRDefault="00B91A84" w:rsidP="00B91A84">
            <w:pPr>
              <w:rPr>
                <w:b/>
                <w:sz w:val="28"/>
                <w:szCs w:val="28"/>
              </w:rPr>
            </w:pPr>
            <w:r w:rsidRPr="00B91A84">
              <w:rPr>
                <w:b/>
                <w:sz w:val="28"/>
                <w:szCs w:val="28"/>
              </w:rPr>
              <w:t>28050</w:t>
            </w:r>
          </w:p>
        </w:tc>
        <w:tc>
          <w:tcPr>
            <w:tcW w:w="855" w:type="dxa"/>
            <w:noWrap/>
            <w:hideMark/>
          </w:tcPr>
          <w:p w14:paraId="21516E51" w14:textId="77777777" w:rsidR="00B91A84" w:rsidRPr="00B91A84" w:rsidRDefault="00B91A84" w:rsidP="00B91A84">
            <w:pPr>
              <w:rPr>
                <w:b/>
                <w:sz w:val="28"/>
                <w:szCs w:val="28"/>
              </w:rPr>
            </w:pPr>
            <w:r w:rsidRPr="00B91A84">
              <w:rPr>
                <w:b/>
                <w:sz w:val="28"/>
                <w:szCs w:val="28"/>
              </w:rPr>
              <w:t>30162</w:t>
            </w:r>
          </w:p>
        </w:tc>
        <w:tc>
          <w:tcPr>
            <w:tcW w:w="1214" w:type="dxa"/>
            <w:noWrap/>
            <w:hideMark/>
          </w:tcPr>
          <w:p w14:paraId="4C01EC39" w14:textId="77777777" w:rsidR="00B91A84" w:rsidRPr="00B91A84" w:rsidRDefault="00B91A84" w:rsidP="00B91A84">
            <w:pPr>
              <w:rPr>
                <w:b/>
                <w:sz w:val="28"/>
                <w:szCs w:val="28"/>
              </w:rPr>
            </w:pPr>
            <w:r w:rsidRPr="00B91A84">
              <w:rPr>
                <w:b/>
                <w:sz w:val="28"/>
                <w:szCs w:val="28"/>
              </w:rPr>
              <w:t>32273</w:t>
            </w:r>
          </w:p>
        </w:tc>
        <w:tc>
          <w:tcPr>
            <w:tcW w:w="1388" w:type="dxa"/>
            <w:noWrap/>
            <w:hideMark/>
          </w:tcPr>
          <w:p w14:paraId="00D01589" w14:textId="77777777" w:rsidR="00B91A84" w:rsidRPr="00B91A84" w:rsidRDefault="00B91A84" w:rsidP="00B91A84">
            <w:pPr>
              <w:rPr>
                <w:b/>
                <w:sz w:val="28"/>
                <w:szCs w:val="28"/>
              </w:rPr>
            </w:pPr>
            <w:r w:rsidRPr="00B91A84">
              <w:rPr>
                <w:b/>
                <w:sz w:val="28"/>
                <w:szCs w:val="28"/>
              </w:rPr>
              <w:t>34532</w:t>
            </w:r>
          </w:p>
        </w:tc>
        <w:tc>
          <w:tcPr>
            <w:tcW w:w="1323" w:type="dxa"/>
            <w:noWrap/>
            <w:hideMark/>
          </w:tcPr>
          <w:p w14:paraId="49D6DF8B" w14:textId="77777777" w:rsidR="00B91A84" w:rsidRPr="00B91A84" w:rsidRDefault="00B91A84" w:rsidP="00B91A84">
            <w:pPr>
              <w:rPr>
                <w:b/>
                <w:sz w:val="28"/>
                <w:szCs w:val="28"/>
              </w:rPr>
            </w:pPr>
            <w:r w:rsidRPr="00B91A84">
              <w:rPr>
                <w:b/>
                <w:sz w:val="28"/>
                <w:szCs w:val="28"/>
              </w:rPr>
              <w:t>36949</w:t>
            </w:r>
          </w:p>
        </w:tc>
      </w:tr>
      <w:tr w:rsidR="00B91A84" w:rsidRPr="00B91A84" w14:paraId="4A4E087F" w14:textId="77777777" w:rsidTr="00B91A84">
        <w:trPr>
          <w:trHeight w:val="255"/>
        </w:trPr>
        <w:tc>
          <w:tcPr>
            <w:tcW w:w="3101" w:type="dxa"/>
            <w:hideMark/>
          </w:tcPr>
          <w:p w14:paraId="723D3BFD" w14:textId="77777777" w:rsidR="00B91A84" w:rsidRPr="00B91A84" w:rsidRDefault="00B91A84" w:rsidP="00B91A84">
            <w:pPr>
              <w:rPr>
                <w:b/>
                <w:sz w:val="28"/>
                <w:szCs w:val="28"/>
              </w:rPr>
            </w:pPr>
            <w:r w:rsidRPr="00B91A84">
              <w:rPr>
                <w:b/>
                <w:sz w:val="28"/>
                <w:szCs w:val="28"/>
              </w:rPr>
              <w:t xml:space="preserve">темп роста к предыдущему году </w:t>
            </w:r>
          </w:p>
        </w:tc>
        <w:tc>
          <w:tcPr>
            <w:tcW w:w="1344" w:type="dxa"/>
            <w:hideMark/>
          </w:tcPr>
          <w:p w14:paraId="323355F7" w14:textId="77777777" w:rsidR="00B91A84" w:rsidRPr="00B91A84" w:rsidRDefault="00B91A84" w:rsidP="00B91A84">
            <w:pPr>
              <w:rPr>
                <w:b/>
                <w:sz w:val="28"/>
                <w:szCs w:val="28"/>
              </w:rPr>
            </w:pPr>
            <w:r w:rsidRPr="00B91A84">
              <w:rPr>
                <w:b/>
                <w:sz w:val="28"/>
                <w:szCs w:val="28"/>
              </w:rPr>
              <w:t>%</w:t>
            </w:r>
          </w:p>
        </w:tc>
        <w:tc>
          <w:tcPr>
            <w:tcW w:w="855" w:type="dxa"/>
            <w:noWrap/>
            <w:hideMark/>
          </w:tcPr>
          <w:p w14:paraId="7675C4B6" w14:textId="77777777" w:rsidR="00B91A84" w:rsidRPr="00B91A84" w:rsidRDefault="00B91A84" w:rsidP="00B91A84">
            <w:pPr>
              <w:rPr>
                <w:b/>
                <w:sz w:val="28"/>
                <w:szCs w:val="28"/>
              </w:rPr>
            </w:pPr>
            <w:r w:rsidRPr="00B91A84">
              <w:rPr>
                <w:b/>
                <w:sz w:val="28"/>
                <w:szCs w:val="28"/>
              </w:rPr>
              <w:t>107,10</w:t>
            </w:r>
          </w:p>
        </w:tc>
        <w:tc>
          <w:tcPr>
            <w:tcW w:w="855" w:type="dxa"/>
            <w:noWrap/>
            <w:hideMark/>
          </w:tcPr>
          <w:p w14:paraId="1F086E1C" w14:textId="77777777" w:rsidR="00B91A84" w:rsidRPr="00B91A84" w:rsidRDefault="00B91A84" w:rsidP="00B91A84">
            <w:pPr>
              <w:rPr>
                <w:b/>
                <w:sz w:val="28"/>
                <w:szCs w:val="28"/>
              </w:rPr>
            </w:pPr>
            <w:r w:rsidRPr="00B91A84">
              <w:rPr>
                <w:b/>
                <w:sz w:val="28"/>
                <w:szCs w:val="28"/>
              </w:rPr>
              <w:t>107,5</w:t>
            </w:r>
          </w:p>
        </w:tc>
        <w:tc>
          <w:tcPr>
            <w:tcW w:w="1214" w:type="dxa"/>
            <w:noWrap/>
            <w:hideMark/>
          </w:tcPr>
          <w:p w14:paraId="2174E28B" w14:textId="77777777" w:rsidR="00B91A84" w:rsidRPr="00B91A84" w:rsidRDefault="00B91A84" w:rsidP="00B91A84">
            <w:pPr>
              <w:rPr>
                <w:b/>
                <w:sz w:val="28"/>
                <w:szCs w:val="28"/>
              </w:rPr>
            </w:pPr>
            <w:r w:rsidRPr="00B91A84">
              <w:rPr>
                <w:b/>
                <w:sz w:val="28"/>
                <w:szCs w:val="28"/>
              </w:rPr>
              <w:t>107,0</w:t>
            </w:r>
          </w:p>
        </w:tc>
        <w:tc>
          <w:tcPr>
            <w:tcW w:w="1388" w:type="dxa"/>
            <w:noWrap/>
            <w:hideMark/>
          </w:tcPr>
          <w:p w14:paraId="1C23B515" w14:textId="77777777" w:rsidR="00B91A84" w:rsidRPr="00B91A84" w:rsidRDefault="00B91A84" w:rsidP="00B91A84">
            <w:pPr>
              <w:rPr>
                <w:b/>
                <w:sz w:val="28"/>
                <w:szCs w:val="28"/>
              </w:rPr>
            </w:pPr>
            <w:r w:rsidRPr="00B91A84">
              <w:rPr>
                <w:b/>
                <w:sz w:val="28"/>
                <w:szCs w:val="28"/>
              </w:rPr>
              <w:t>107,0</w:t>
            </w:r>
          </w:p>
        </w:tc>
        <w:tc>
          <w:tcPr>
            <w:tcW w:w="1323" w:type="dxa"/>
            <w:noWrap/>
            <w:hideMark/>
          </w:tcPr>
          <w:p w14:paraId="20E69E27" w14:textId="77777777" w:rsidR="00B91A84" w:rsidRPr="00B91A84" w:rsidRDefault="00B91A84" w:rsidP="00B91A84">
            <w:pPr>
              <w:rPr>
                <w:b/>
                <w:sz w:val="28"/>
                <w:szCs w:val="28"/>
              </w:rPr>
            </w:pPr>
            <w:r w:rsidRPr="00B91A84">
              <w:rPr>
                <w:b/>
                <w:sz w:val="28"/>
                <w:szCs w:val="28"/>
              </w:rPr>
              <w:t>107,0</w:t>
            </w:r>
          </w:p>
        </w:tc>
      </w:tr>
      <w:tr w:rsidR="00B91A84" w:rsidRPr="00B91A84" w14:paraId="70FDBD9B" w14:textId="77777777" w:rsidTr="00B91A84">
        <w:trPr>
          <w:trHeight w:val="765"/>
        </w:trPr>
        <w:tc>
          <w:tcPr>
            <w:tcW w:w="3101" w:type="dxa"/>
            <w:hideMark/>
          </w:tcPr>
          <w:p w14:paraId="2EA8D12C" w14:textId="77777777" w:rsidR="00B91A84" w:rsidRPr="00B91A84" w:rsidRDefault="00B91A84" w:rsidP="00B91A84">
            <w:pPr>
              <w:rPr>
                <w:b/>
                <w:sz w:val="28"/>
                <w:szCs w:val="28"/>
              </w:rPr>
            </w:pPr>
            <w:r w:rsidRPr="00B91A84">
              <w:rPr>
                <w:b/>
                <w:sz w:val="28"/>
                <w:szCs w:val="28"/>
              </w:rPr>
              <w:t>4.1.Среднемесячная  номиналь-ная начисленная заработная плата одного работника</w:t>
            </w:r>
          </w:p>
        </w:tc>
        <w:tc>
          <w:tcPr>
            <w:tcW w:w="1344" w:type="dxa"/>
            <w:hideMark/>
          </w:tcPr>
          <w:p w14:paraId="1D6D4114" w14:textId="77777777" w:rsidR="00B91A84" w:rsidRPr="00B91A84" w:rsidRDefault="00B91A84" w:rsidP="00B91A84">
            <w:pPr>
              <w:rPr>
                <w:b/>
                <w:sz w:val="28"/>
                <w:szCs w:val="28"/>
              </w:rPr>
            </w:pPr>
            <w:r w:rsidRPr="00B91A84">
              <w:rPr>
                <w:b/>
                <w:sz w:val="28"/>
                <w:szCs w:val="28"/>
              </w:rPr>
              <w:t>рублей</w:t>
            </w:r>
          </w:p>
        </w:tc>
        <w:tc>
          <w:tcPr>
            <w:tcW w:w="855" w:type="dxa"/>
            <w:noWrap/>
            <w:hideMark/>
          </w:tcPr>
          <w:p w14:paraId="036669AC" w14:textId="77777777" w:rsidR="00B91A84" w:rsidRPr="00B91A84" w:rsidRDefault="00B91A84" w:rsidP="00B91A84">
            <w:pPr>
              <w:rPr>
                <w:b/>
                <w:sz w:val="28"/>
                <w:szCs w:val="28"/>
              </w:rPr>
            </w:pPr>
            <w:r w:rsidRPr="00B91A84">
              <w:rPr>
                <w:b/>
                <w:sz w:val="28"/>
                <w:szCs w:val="28"/>
              </w:rPr>
              <w:t>29219</w:t>
            </w:r>
          </w:p>
        </w:tc>
        <w:tc>
          <w:tcPr>
            <w:tcW w:w="855" w:type="dxa"/>
            <w:noWrap/>
            <w:hideMark/>
          </w:tcPr>
          <w:p w14:paraId="0AF090F4" w14:textId="77777777" w:rsidR="00B91A84" w:rsidRPr="00B91A84" w:rsidRDefault="00B91A84" w:rsidP="00B91A84">
            <w:pPr>
              <w:rPr>
                <w:b/>
                <w:sz w:val="28"/>
                <w:szCs w:val="28"/>
              </w:rPr>
            </w:pPr>
            <w:r w:rsidRPr="00B91A84">
              <w:rPr>
                <w:b/>
                <w:sz w:val="28"/>
                <w:szCs w:val="28"/>
              </w:rPr>
              <w:t>31419</w:t>
            </w:r>
          </w:p>
        </w:tc>
        <w:tc>
          <w:tcPr>
            <w:tcW w:w="1214" w:type="dxa"/>
            <w:noWrap/>
            <w:hideMark/>
          </w:tcPr>
          <w:p w14:paraId="49F58D39" w14:textId="77777777" w:rsidR="00B91A84" w:rsidRPr="00B91A84" w:rsidRDefault="00B91A84" w:rsidP="00B91A84">
            <w:pPr>
              <w:rPr>
                <w:b/>
                <w:sz w:val="28"/>
                <w:szCs w:val="28"/>
              </w:rPr>
            </w:pPr>
            <w:r w:rsidRPr="00B91A84">
              <w:rPr>
                <w:b/>
                <w:sz w:val="28"/>
                <w:szCs w:val="28"/>
              </w:rPr>
              <w:t>33618</w:t>
            </w:r>
          </w:p>
        </w:tc>
        <w:tc>
          <w:tcPr>
            <w:tcW w:w="1388" w:type="dxa"/>
            <w:noWrap/>
            <w:hideMark/>
          </w:tcPr>
          <w:p w14:paraId="6C37A077" w14:textId="77777777" w:rsidR="00B91A84" w:rsidRPr="00B91A84" w:rsidRDefault="00B91A84" w:rsidP="00B91A84">
            <w:pPr>
              <w:rPr>
                <w:b/>
                <w:sz w:val="28"/>
                <w:szCs w:val="28"/>
              </w:rPr>
            </w:pPr>
            <w:r w:rsidRPr="00B91A84">
              <w:rPr>
                <w:b/>
                <w:sz w:val="28"/>
                <w:szCs w:val="28"/>
              </w:rPr>
              <w:t>35971</w:t>
            </w:r>
          </w:p>
        </w:tc>
        <w:tc>
          <w:tcPr>
            <w:tcW w:w="1323" w:type="dxa"/>
            <w:noWrap/>
            <w:hideMark/>
          </w:tcPr>
          <w:p w14:paraId="2D13F07D" w14:textId="77777777" w:rsidR="00B91A84" w:rsidRPr="00B91A84" w:rsidRDefault="00B91A84" w:rsidP="00B91A84">
            <w:pPr>
              <w:rPr>
                <w:b/>
                <w:sz w:val="28"/>
                <w:szCs w:val="28"/>
              </w:rPr>
            </w:pPr>
            <w:r w:rsidRPr="00B91A84">
              <w:rPr>
                <w:b/>
                <w:sz w:val="28"/>
                <w:szCs w:val="28"/>
              </w:rPr>
              <w:t>36949</w:t>
            </w:r>
          </w:p>
        </w:tc>
      </w:tr>
      <w:tr w:rsidR="00B91A84" w:rsidRPr="00B91A84" w14:paraId="3A4E424C" w14:textId="77777777" w:rsidTr="00B91A84">
        <w:trPr>
          <w:trHeight w:val="255"/>
        </w:trPr>
        <w:tc>
          <w:tcPr>
            <w:tcW w:w="3101" w:type="dxa"/>
            <w:hideMark/>
          </w:tcPr>
          <w:p w14:paraId="515FC71D" w14:textId="77777777" w:rsidR="00B91A84" w:rsidRPr="00B91A84" w:rsidRDefault="00B91A84" w:rsidP="00B91A84">
            <w:pPr>
              <w:rPr>
                <w:b/>
                <w:sz w:val="28"/>
                <w:szCs w:val="28"/>
              </w:rPr>
            </w:pPr>
            <w:r w:rsidRPr="00B91A84">
              <w:rPr>
                <w:b/>
                <w:sz w:val="28"/>
                <w:szCs w:val="28"/>
              </w:rPr>
              <w:t xml:space="preserve">темп роста к предыдущему году </w:t>
            </w:r>
          </w:p>
        </w:tc>
        <w:tc>
          <w:tcPr>
            <w:tcW w:w="1344" w:type="dxa"/>
            <w:hideMark/>
          </w:tcPr>
          <w:p w14:paraId="62667B46" w14:textId="77777777" w:rsidR="00B91A84" w:rsidRPr="00B91A84" w:rsidRDefault="00B91A84" w:rsidP="00B91A84">
            <w:pPr>
              <w:rPr>
                <w:b/>
                <w:sz w:val="28"/>
                <w:szCs w:val="28"/>
              </w:rPr>
            </w:pPr>
            <w:r w:rsidRPr="00B91A84">
              <w:rPr>
                <w:b/>
                <w:sz w:val="28"/>
                <w:szCs w:val="28"/>
              </w:rPr>
              <w:t>%</w:t>
            </w:r>
          </w:p>
        </w:tc>
        <w:tc>
          <w:tcPr>
            <w:tcW w:w="855" w:type="dxa"/>
            <w:noWrap/>
            <w:hideMark/>
          </w:tcPr>
          <w:p w14:paraId="1094212C" w14:textId="77777777" w:rsidR="00B91A84" w:rsidRPr="00B91A84" w:rsidRDefault="00B91A84" w:rsidP="00B91A84">
            <w:pPr>
              <w:rPr>
                <w:b/>
                <w:sz w:val="28"/>
                <w:szCs w:val="28"/>
              </w:rPr>
            </w:pPr>
            <w:r w:rsidRPr="00B91A84">
              <w:rPr>
                <w:b/>
                <w:sz w:val="28"/>
                <w:szCs w:val="28"/>
              </w:rPr>
              <w:t>107</w:t>
            </w:r>
          </w:p>
        </w:tc>
        <w:tc>
          <w:tcPr>
            <w:tcW w:w="855" w:type="dxa"/>
            <w:noWrap/>
            <w:hideMark/>
          </w:tcPr>
          <w:p w14:paraId="1DC94850" w14:textId="77777777" w:rsidR="00B91A84" w:rsidRPr="00B91A84" w:rsidRDefault="00B91A84" w:rsidP="00B91A84">
            <w:pPr>
              <w:rPr>
                <w:b/>
                <w:sz w:val="28"/>
                <w:szCs w:val="28"/>
              </w:rPr>
            </w:pPr>
            <w:r w:rsidRPr="00B91A84">
              <w:rPr>
                <w:b/>
                <w:sz w:val="28"/>
                <w:szCs w:val="28"/>
              </w:rPr>
              <w:t>107,5</w:t>
            </w:r>
          </w:p>
        </w:tc>
        <w:tc>
          <w:tcPr>
            <w:tcW w:w="1214" w:type="dxa"/>
            <w:noWrap/>
            <w:hideMark/>
          </w:tcPr>
          <w:p w14:paraId="4DE7E8CC" w14:textId="77777777" w:rsidR="00B91A84" w:rsidRPr="00B91A84" w:rsidRDefault="00B91A84" w:rsidP="00B91A84">
            <w:pPr>
              <w:rPr>
                <w:b/>
                <w:sz w:val="28"/>
                <w:szCs w:val="28"/>
              </w:rPr>
            </w:pPr>
            <w:r w:rsidRPr="00B91A84">
              <w:rPr>
                <w:b/>
                <w:sz w:val="28"/>
                <w:szCs w:val="28"/>
              </w:rPr>
              <w:t>107,0</w:t>
            </w:r>
          </w:p>
        </w:tc>
        <w:tc>
          <w:tcPr>
            <w:tcW w:w="1388" w:type="dxa"/>
            <w:noWrap/>
            <w:hideMark/>
          </w:tcPr>
          <w:p w14:paraId="54DABBBD" w14:textId="77777777" w:rsidR="00B91A84" w:rsidRPr="00B91A84" w:rsidRDefault="00B91A84" w:rsidP="00B91A84">
            <w:pPr>
              <w:rPr>
                <w:b/>
                <w:sz w:val="28"/>
                <w:szCs w:val="28"/>
              </w:rPr>
            </w:pPr>
            <w:r w:rsidRPr="00B91A84">
              <w:rPr>
                <w:b/>
                <w:sz w:val="28"/>
                <w:szCs w:val="28"/>
              </w:rPr>
              <w:t>107,0</w:t>
            </w:r>
          </w:p>
        </w:tc>
        <w:tc>
          <w:tcPr>
            <w:tcW w:w="1323" w:type="dxa"/>
            <w:noWrap/>
            <w:hideMark/>
          </w:tcPr>
          <w:p w14:paraId="6661357F" w14:textId="77777777" w:rsidR="00B91A84" w:rsidRPr="00B91A84" w:rsidRDefault="00B91A84" w:rsidP="00B91A84">
            <w:pPr>
              <w:rPr>
                <w:b/>
                <w:sz w:val="28"/>
                <w:szCs w:val="28"/>
              </w:rPr>
            </w:pPr>
            <w:r w:rsidRPr="00B91A84">
              <w:rPr>
                <w:b/>
                <w:sz w:val="28"/>
                <w:szCs w:val="28"/>
              </w:rPr>
              <w:t>102,7</w:t>
            </w:r>
          </w:p>
        </w:tc>
      </w:tr>
      <w:tr w:rsidR="00B91A84" w:rsidRPr="00B91A84" w14:paraId="40973B59" w14:textId="77777777" w:rsidTr="00B91A84">
        <w:trPr>
          <w:trHeight w:val="255"/>
        </w:trPr>
        <w:tc>
          <w:tcPr>
            <w:tcW w:w="3101" w:type="dxa"/>
            <w:noWrap/>
            <w:hideMark/>
          </w:tcPr>
          <w:p w14:paraId="67522C6F" w14:textId="77777777" w:rsidR="00B91A84" w:rsidRPr="00B91A84" w:rsidRDefault="00B91A84" w:rsidP="00B91A84">
            <w:pPr>
              <w:rPr>
                <w:b/>
                <w:sz w:val="28"/>
                <w:szCs w:val="28"/>
              </w:rPr>
            </w:pPr>
          </w:p>
        </w:tc>
        <w:tc>
          <w:tcPr>
            <w:tcW w:w="1344" w:type="dxa"/>
            <w:noWrap/>
            <w:hideMark/>
          </w:tcPr>
          <w:p w14:paraId="567F7B76" w14:textId="77777777" w:rsidR="00B91A84" w:rsidRPr="00B91A84" w:rsidRDefault="00B91A84" w:rsidP="00B91A84">
            <w:pPr>
              <w:rPr>
                <w:b/>
                <w:sz w:val="28"/>
                <w:szCs w:val="28"/>
              </w:rPr>
            </w:pPr>
          </w:p>
        </w:tc>
        <w:tc>
          <w:tcPr>
            <w:tcW w:w="855" w:type="dxa"/>
            <w:noWrap/>
            <w:hideMark/>
          </w:tcPr>
          <w:p w14:paraId="73B02F3D" w14:textId="77777777" w:rsidR="00B91A84" w:rsidRPr="00B91A84" w:rsidRDefault="00B91A84" w:rsidP="00B91A84">
            <w:pPr>
              <w:rPr>
                <w:b/>
                <w:sz w:val="28"/>
                <w:szCs w:val="28"/>
              </w:rPr>
            </w:pPr>
          </w:p>
        </w:tc>
        <w:tc>
          <w:tcPr>
            <w:tcW w:w="855" w:type="dxa"/>
            <w:noWrap/>
            <w:hideMark/>
          </w:tcPr>
          <w:p w14:paraId="49111B0A" w14:textId="77777777" w:rsidR="00B91A84" w:rsidRPr="00B91A84" w:rsidRDefault="00B91A84" w:rsidP="00B91A84">
            <w:pPr>
              <w:rPr>
                <w:b/>
                <w:sz w:val="28"/>
                <w:szCs w:val="28"/>
              </w:rPr>
            </w:pPr>
          </w:p>
        </w:tc>
        <w:tc>
          <w:tcPr>
            <w:tcW w:w="1214" w:type="dxa"/>
            <w:noWrap/>
            <w:hideMark/>
          </w:tcPr>
          <w:p w14:paraId="30472D6B" w14:textId="77777777" w:rsidR="00B91A84" w:rsidRPr="00B91A84" w:rsidRDefault="00B91A84" w:rsidP="00B91A84">
            <w:pPr>
              <w:rPr>
                <w:b/>
                <w:sz w:val="28"/>
                <w:szCs w:val="28"/>
              </w:rPr>
            </w:pPr>
          </w:p>
        </w:tc>
        <w:tc>
          <w:tcPr>
            <w:tcW w:w="1388" w:type="dxa"/>
            <w:noWrap/>
            <w:hideMark/>
          </w:tcPr>
          <w:p w14:paraId="35A63318" w14:textId="77777777" w:rsidR="00B91A84" w:rsidRPr="00B91A84" w:rsidRDefault="00B91A84" w:rsidP="00B91A84">
            <w:pPr>
              <w:rPr>
                <w:b/>
                <w:sz w:val="28"/>
                <w:szCs w:val="28"/>
              </w:rPr>
            </w:pPr>
          </w:p>
        </w:tc>
        <w:tc>
          <w:tcPr>
            <w:tcW w:w="1323" w:type="dxa"/>
            <w:noWrap/>
            <w:hideMark/>
          </w:tcPr>
          <w:p w14:paraId="4402F5A9" w14:textId="77777777" w:rsidR="00B91A84" w:rsidRPr="00B91A84" w:rsidRDefault="00B91A84" w:rsidP="00B91A84">
            <w:pPr>
              <w:rPr>
                <w:b/>
                <w:sz w:val="28"/>
                <w:szCs w:val="28"/>
              </w:rPr>
            </w:pPr>
          </w:p>
        </w:tc>
      </w:tr>
    </w:tbl>
    <w:p w14:paraId="2D38DF6A" w14:textId="77777777" w:rsidR="00B91A84" w:rsidRPr="00DE7DA5" w:rsidRDefault="00B91A84" w:rsidP="00DE7DA5">
      <w:pPr>
        <w:spacing w:after="0" w:line="240" w:lineRule="auto"/>
        <w:rPr>
          <w:rFonts w:ascii="Times New Roman" w:eastAsia="Times New Roman" w:hAnsi="Times New Roman" w:cs="Times New Roman"/>
          <w:b/>
          <w:sz w:val="28"/>
          <w:szCs w:val="28"/>
          <w:lang w:eastAsia="ru-RU"/>
        </w:rPr>
      </w:pPr>
    </w:p>
    <w:sectPr w:rsidR="00B91A84" w:rsidRPr="00DE7DA5" w:rsidSect="00166E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B2FAC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hAnsi="Arial" w:cs="Arial"/>
        <w:b/>
        <w:sz w:val="32"/>
        <w:szCs w:val="3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2"/>
    <w:lvl w:ilvl="0">
      <w:start w:val="1"/>
      <w:numFmt w:val="decimal"/>
      <w:lvlText w:val="%1."/>
      <w:lvlJc w:val="left"/>
      <w:pPr>
        <w:tabs>
          <w:tab w:val="num" w:pos="0"/>
        </w:tabs>
        <w:ind w:left="1069" w:hanging="360"/>
      </w:pPr>
      <w:rPr>
        <w:rFonts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3B42D32"/>
    <w:multiLevelType w:val="hybridMultilevel"/>
    <w:tmpl w:val="80AA92C8"/>
    <w:lvl w:ilvl="0" w:tplc="2E8E5F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3D81B9C"/>
    <w:multiLevelType w:val="hybridMultilevel"/>
    <w:tmpl w:val="719E3340"/>
    <w:lvl w:ilvl="0" w:tplc="7DCED642">
      <w:start w:val="4"/>
      <w:numFmt w:val="decimal"/>
      <w:lvlText w:val="%1"/>
      <w:lvlJc w:val="left"/>
      <w:pPr>
        <w:ind w:left="182" w:hanging="778"/>
      </w:pPr>
      <w:rPr>
        <w:rFonts w:hint="default"/>
        <w:lang w:val="ru-RU" w:eastAsia="en-US" w:bidi="ar-SA"/>
      </w:rPr>
    </w:lvl>
    <w:lvl w:ilvl="1" w:tplc="2466C48C">
      <w:numFmt w:val="none"/>
      <w:lvlText w:val=""/>
      <w:lvlJc w:val="left"/>
      <w:pPr>
        <w:tabs>
          <w:tab w:val="num" w:pos="360"/>
        </w:tabs>
      </w:pPr>
    </w:lvl>
    <w:lvl w:ilvl="2" w:tplc="D852468C">
      <w:numFmt w:val="bullet"/>
      <w:lvlText w:val="•"/>
      <w:lvlJc w:val="left"/>
      <w:pPr>
        <w:ind w:left="2028" w:hanging="778"/>
      </w:pPr>
      <w:rPr>
        <w:rFonts w:hint="default"/>
        <w:lang w:val="ru-RU" w:eastAsia="en-US" w:bidi="ar-SA"/>
      </w:rPr>
    </w:lvl>
    <w:lvl w:ilvl="3" w:tplc="F8D49AF2">
      <w:numFmt w:val="bullet"/>
      <w:lvlText w:val="•"/>
      <w:lvlJc w:val="left"/>
      <w:pPr>
        <w:ind w:left="2953" w:hanging="778"/>
      </w:pPr>
      <w:rPr>
        <w:rFonts w:hint="default"/>
        <w:lang w:val="ru-RU" w:eastAsia="en-US" w:bidi="ar-SA"/>
      </w:rPr>
    </w:lvl>
    <w:lvl w:ilvl="4" w:tplc="D9F41750">
      <w:numFmt w:val="bullet"/>
      <w:lvlText w:val="•"/>
      <w:lvlJc w:val="left"/>
      <w:pPr>
        <w:ind w:left="3877" w:hanging="778"/>
      </w:pPr>
      <w:rPr>
        <w:rFonts w:hint="default"/>
        <w:lang w:val="ru-RU" w:eastAsia="en-US" w:bidi="ar-SA"/>
      </w:rPr>
    </w:lvl>
    <w:lvl w:ilvl="5" w:tplc="97E6F800">
      <w:numFmt w:val="bullet"/>
      <w:lvlText w:val="•"/>
      <w:lvlJc w:val="left"/>
      <w:pPr>
        <w:ind w:left="4802" w:hanging="778"/>
      </w:pPr>
      <w:rPr>
        <w:rFonts w:hint="default"/>
        <w:lang w:val="ru-RU" w:eastAsia="en-US" w:bidi="ar-SA"/>
      </w:rPr>
    </w:lvl>
    <w:lvl w:ilvl="6" w:tplc="C28AE332">
      <w:numFmt w:val="bullet"/>
      <w:lvlText w:val="•"/>
      <w:lvlJc w:val="left"/>
      <w:pPr>
        <w:ind w:left="5726" w:hanging="778"/>
      </w:pPr>
      <w:rPr>
        <w:rFonts w:hint="default"/>
        <w:lang w:val="ru-RU" w:eastAsia="en-US" w:bidi="ar-SA"/>
      </w:rPr>
    </w:lvl>
    <w:lvl w:ilvl="7" w:tplc="828E1296">
      <w:numFmt w:val="bullet"/>
      <w:lvlText w:val="•"/>
      <w:lvlJc w:val="left"/>
      <w:pPr>
        <w:ind w:left="6650" w:hanging="778"/>
      </w:pPr>
      <w:rPr>
        <w:rFonts w:hint="default"/>
        <w:lang w:val="ru-RU" w:eastAsia="en-US" w:bidi="ar-SA"/>
      </w:rPr>
    </w:lvl>
    <w:lvl w:ilvl="8" w:tplc="7F6E2A20">
      <w:numFmt w:val="bullet"/>
      <w:lvlText w:val="•"/>
      <w:lvlJc w:val="left"/>
      <w:pPr>
        <w:ind w:left="7575" w:hanging="778"/>
      </w:pPr>
      <w:rPr>
        <w:rFonts w:hint="default"/>
        <w:lang w:val="ru-RU" w:eastAsia="en-US" w:bidi="ar-SA"/>
      </w:rPr>
    </w:lvl>
  </w:abstractNum>
  <w:abstractNum w:abstractNumId="7" w15:restartNumberingAfterBreak="0">
    <w:nsid w:val="0FAB426D"/>
    <w:multiLevelType w:val="singleLevel"/>
    <w:tmpl w:val="42D08124"/>
    <w:lvl w:ilvl="0">
      <w:start w:val="2"/>
      <w:numFmt w:val="decimal"/>
      <w:lvlText w:val="1.%1."/>
      <w:legacy w:legacy="1" w:legacySpace="0" w:legacyIndent="499"/>
      <w:lvlJc w:val="left"/>
      <w:rPr>
        <w:rFonts w:ascii="Times New Roman" w:hAnsi="Times New Roman" w:cs="Times New Roman" w:hint="default"/>
      </w:rPr>
    </w:lvl>
  </w:abstractNum>
  <w:abstractNum w:abstractNumId="8" w15:restartNumberingAfterBreak="0">
    <w:nsid w:val="102F159D"/>
    <w:multiLevelType w:val="hybridMultilevel"/>
    <w:tmpl w:val="412E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0309B8"/>
    <w:multiLevelType w:val="hybridMultilevel"/>
    <w:tmpl w:val="70304F34"/>
    <w:lvl w:ilvl="0" w:tplc="0818DD80">
      <w:start w:val="2"/>
      <w:numFmt w:val="decimal"/>
      <w:lvlText w:val="%1"/>
      <w:lvlJc w:val="left"/>
      <w:pPr>
        <w:ind w:left="182" w:hanging="831"/>
      </w:pPr>
      <w:rPr>
        <w:rFonts w:hint="default"/>
        <w:lang w:val="ru-RU" w:eastAsia="en-US" w:bidi="ar-SA"/>
      </w:rPr>
    </w:lvl>
    <w:lvl w:ilvl="1" w:tplc="22D4943E">
      <w:numFmt w:val="none"/>
      <w:lvlText w:val=""/>
      <w:lvlJc w:val="left"/>
      <w:pPr>
        <w:tabs>
          <w:tab w:val="num" w:pos="360"/>
        </w:tabs>
      </w:pPr>
    </w:lvl>
    <w:lvl w:ilvl="2" w:tplc="B8505570">
      <w:numFmt w:val="none"/>
      <w:lvlText w:val=""/>
      <w:lvlJc w:val="left"/>
      <w:pPr>
        <w:tabs>
          <w:tab w:val="num" w:pos="360"/>
        </w:tabs>
      </w:pPr>
    </w:lvl>
    <w:lvl w:ilvl="3" w:tplc="2EAE298E">
      <w:numFmt w:val="bullet"/>
      <w:lvlText w:val="•"/>
      <w:lvlJc w:val="left"/>
      <w:pPr>
        <w:ind w:left="2953" w:hanging="831"/>
      </w:pPr>
      <w:rPr>
        <w:rFonts w:hint="default"/>
        <w:lang w:val="ru-RU" w:eastAsia="en-US" w:bidi="ar-SA"/>
      </w:rPr>
    </w:lvl>
    <w:lvl w:ilvl="4" w:tplc="AA8E8F6C">
      <w:numFmt w:val="bullet"/>
      <w:lvlText w:val="•"/>
      <w:lvlJc w:val="left"/>
      <w:pPr>
        <w:ind w:left="3877" w:hanging="831"/>
      </w:pPr>
      <w:rPr>
        <w:rFonts w:hint="default"/>
        <w:lang w:val="ru-RU" w:eastAsia="en-US" w:bidi="ar-SA"/>
      </w:rPr>
    </w:lvl>
    <w:lvl w:ilvl="5" w:tplc="CC6ABA58">
      <w:numFmt w:val="bullet"/>
      <w:lvlText w:val="•"/>
      <w:lvlJc w:val="left"/>
      <w:pPr>
        <w:ind w:left="4802" w:hanging="831"/>
      </w:pPr>
      <w:rPr>
        <w:rFonts w:hint="default"/>
        <w:lang w:val="ru-RU" w:eastAsia="en-US" w:bidi="ar-SA"/>
      </w:rPr>
    </w:lvl>
    <w:lvl w:ilvl="6" w:tplc="75F4A346">
      <w:numFmt w:val="bullet"/>
      <w:lvlText w:val="•"/>
      <w:lvlJc w:val="left"/>
      <w:pPr>
        <w:ind w:left="5726" w:hanging="831"/>
      </w:pPr>
      <w:rPr>
        <w:rFonts w:hint="default"/>
        <w:lang w:val="ru-RU" w:eastAsia="en-US" w:bidi="ar-SA"/>
      </w:rPr>
    </w:lvl>
    <w:lvl w:ilvl="7" w:tplc="47D6396A">
      <w:numFmt w:val="bullet"/>
      <w:lvlText w:val="•"/>
      <w:lvlJc w:val="left"/>
      <w:pPr>
        <w:ind w:left="6650" w:hanging="831"/>
      </w:pPr>
      <w:rPr>
        <w:rFonts w:hint="default"/>
        <w:lang w:val="ru-RU" w:eastAsia="en-US" w:bidi="ar-SA"/>
      </w:rPr>
    </w:lvl>
    <w:lvl w:ilvl="8" w:tplc="F86AC334">
      <w:numFmt w:val="bullet"/>
      <w:lvlText w:val="•"/>
      <w:lvlJc w:val="left"/>
      <w:pPr>
        <w:ind w:left="7575" w:hanging="831"/>
      </w:pPr>
      <w:rPr>
        <w:rFonts w:hint="default"/>
        <w:lang w:val="ru-RU" w:eastAsia="en-US" w:bidi="ar-SA"/>
      </w:rPr>
    </w:lvl>
  </w:abstractNum>
  <w:abstractNum w:abstractNumId="10" w15:restartNumberingAfterBreak="0">
    <w:nsid w:val="1C827072"/>
    <w:multiLevelType w:val="hybridMultilevel"/>
    <w:tmpl w:val="5B4E5BB4"/>
    <w:lvl w:ilvl="0" w:tplc="67628D40">
      <w:start w:val="3"/>
      <w:numFmt w:val="decimal"/>
      <w:lvlText w:val="%1"/>
      <w:lvlJc w:val="left"/>
      <w:pPr>
        <w:ind w:left="182" w:hanging="531"/>
      </w:pPr>
      <w:rPr>
        <w:rFonts w:hint="default"/>
        <w:lang w:val="ru-RU" w:eastAsia="en-US" w:bidi="ar-SA"/>
      </w:rPr>
    </w:lvl>
    <w:lvl w:ilvl="1" w:tplc="4ABA3022">
      <w:numFmt w:val="none"/>
      <w:lvlText w:val=""/>
      <w:lvlJc w:val="left"/>
      <w:pPr>
        <w:tabs>
          <w:tab w:val="num" w:pos="360"/>
        </w:tabs>
      </w:pPr>
    </w:lvl>
    <w:lvl w:ilvl="2" w:tplc="F2BE0F86">
      <w:numFmt w:val="bullet"/>
      <w:lvlText w:val="•"/>
      <w:lvlJc w:val="left"/>
      <w:pPr>
        <w:ind w:left="2028" w:hanging="531"/>
      </w:pPr>
      <w:rPr>
        <w:rFonts w:hint="default"/>
        <w:lang w:val="ru-RU" w:eastAsia="en-US" w:bidi="ar-SA"/>
      </w:rPr>
    </w:lvl>
    <w:lvl w:ilvl="3" w:tplc="FFF6197A">
      <w:numFmt w:val="bullet"/>
      <w:lvlText w:val="•"/>
      <w:lvlJc w:val="left"/>
      <w:pPr>
        <w:ind w:left="2953" w:hanging="531"/>
      </w:pPr>
      <w:rPr>
        <w:rFonts w:hint="default"/>
        <w:lang w:val="ru-RU" w:eastAsia="en-US" w:bidi="ar-SA"/>
      </w:rPr>
    </w:lvl>
    <w:lvl w:ilvl="4" w:tplc="DE8AFE10">
      <w:numFmt w:val="bullet"/>
      <w:lvlText w:val="•"/>
      <w:lvlJc w:val="left"/>
      <w:pPr>
        <w:ind w:left="3877" w:hanging="531"/>
      </w:pPr>
      <w:rPr>
        <w:rFonts w:hint="default"/>
        <w:lang w:val="ru-RU" w:eastAsia="en-US" w:bidi="ar-SA"/>
      </w:rPr>
    </w:lvl>
    <w:lvl w:ilvl="5" w:tplc="59C2E55E">
      <w:numFmt w:val="bullet"/>
      <w:lvlText w:val="•"/>
      <w:lvlJc w:val="left"/>
      <w:pPr>
        <w:ind w:left="4802" w:hanging="531"/>
      </w:pPr>
      <w:rPr>
        <w:rFonts w:hint="default"/>
        <w:lang w:val="ru-RU" w:eastAsia="en-US" w:bidi="ar-SA"/>
      </w:rPr>
    </w:lvl>
    <w:lvl w:ilvl="6" w:tplc="01F8E032">
      <w:numFmt w:val="bullet"/>
      <w:lvlText w:val="•"/>
      <w:lvlJc w:val="left"/>
      <w:pPr>
        <w:ind w:left="5726" w:hanging="531"/>
      </w:pPr>
      <w:rPr>
        <w:rFonts w:hint="default"/>
        <w:lang w:val="ru-RU" w:eastAsia="en-US" w:bidi="ar-SA"/>
      </w:rPr>
    </w:lvl>
    <w:lvl w:ilvl="7" w:tplc="7398EB64">
      <w:numFmt w:val="bullet"/>
      <w:lvlText w:val="•"/>
      <w:lvlJc w:val="left"/>
      <w:pPr>
        <w:ind w:left="6650" w:hanging="531"/>
      </w:pPr>
      <w:rPr>
        <w:rFonts w:hint="default"/>
        <w:lang w:val="ru-RU" w:eastAsia="en-US" w:bidi="ar-SA"/>
      </w:rPr>
    </w:lvl>
    <w:lvl w:ilvl="8" w:tplc="F5DA60F8">
      <w:numFmt w:val="bullet"/>
      <w:lvlText w:val="•"/>
      <w:lvlJc w:val="left"/>
      <w:pPr>
        <w:ind w:left="7575" w:hanging="531"/>
      </w:pPr>
      <w:rPr>
        <w:rFonts w:hint="default"/>
        <w:lang w:val="ru-RU" w:eastAsia="en-US" w:bidi="ar-SA"/>
      </w:rPr>
    </w:lvl>
  </w:abstractNum>
  <w:abstractNum w:abstractNumId="11" w15:restartNumberingAfterBreak="0">
    <w:nsid w:val="262C3041"/>
    <w:multiLevelType w:val="singleLevel"/>
    <w:tmpl w:val="BB485F76"/>
    <w:lvl w:ilvl="0">
      <w:start w:val="6"/>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29D33DB9"/>
    <w:multiLevelType w:val="multilevel"/>
    <w:tmpl w:val="2AD811C8"/>
    <w:lvl w:ilvl="0">
      <w:start w:val="1"/>
      <w:numFmt w:val="decimal"/>
      <w:lvlText w:val="%1."/>
      <w:lvlJc w:val="left"/>
      <w:pPr>
        <w:ind w:left="390" w:hanging="390"/>
      </w:pPr>
      <w:rPr>
        <w:rFonts w:eastAsia="Times New Roman" w:cs="Times New Roman" w:hint="default"/>
      </w:rPr>
    </w:lvl>
    <w:lvl w:ilvl="1">
      <w:start w:val="1"/>
      <w:numFmt w:val="decimal"/>
      <w:lvlText w:val="%1.%2."/>
      <w:lvlJc w:val="left"/>
      <w:pPr>
        <w:ind w:left="1099" w:hanging="39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13" w15:restartNumberingAfterBreak="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4" w15:restartNumberingAfterBreak="0">
    <w:nsid w:val="2E9C45F2"/>
    <w:multiLevelType w:val="singleLevel"/>
    <w:tmpl w:val="EA5A3B4C"/>
    <w:lvl w:ilvl="0">
      <w:start w:val="2"/>
      <w:numFmt w:val="decimal"/>
      <w:lvlText w:val="%1)"/>
      <w:legacy w:legacy="1" w:legacySpace="0" w:legacyIndent="308"/>
      <w:lvlJc w:val="left"/>
      <w:rPr>
        <w:rFonts w:ascii="Times New Roman" w:hAnsi="Times New Roman" w:cs="Times New Roman" w:hint="default"/>
      </w:rPr>
    </w:lvl>
  </w:abstractNum>
  <w:abstractNum w:abstractNumId="15" w15:restartNumberingAfterBreak="0">
    <w:nsid w:val="3B376F9D"/>
    <w:multiLevelType w:val="hybridMultilevel"/>
    <w:tmpl w:val="62560470"/>
    <w:lvl w:ilvl="0" w:tplc="814A7CDA">
      <w:start w:val="1"/>
      <w:numFmt w:val="decimal"/>
      <w:lvlText w:val="%1."/>
      <w:lvlJc w:val="left"/>
      <w:pPr>
        <w:ind w:left="182" w:hanging="329"/>
        <w:jc w:val="right"/>
      </w:pPr>
      <w:rPr>
        <w:rFonts w:ascii="Times New Roman" w:eastAsia="Times New Roman" w:hAnsi="Times New Roman" w:cs="Times New Roman" w:hint="default"/>
        <w:b w:val="0"/>
        <w:bCs w:val="0"/>
        <w:i w:val="0"/>
        <w:iCs w:val="0"/>
        <w:w w:val="100"/>
        <w:sz w:val="28"/>
        <w:szCs w:val="28"/>
        <w:lang w:val="ru-RU" w:eastAsia="en-US" w:bidi="ar-SA"/>
      </w:rPr>
    </w:lvl>
    <w:lvl w:ilvl="1" w:tplc="3DF42026">
      <w:start w:val="1"/>
      <w:numFmt w:val="decimal"/>
      <w:lvlText w:val="%2."/>
      <w:lvlJc w:val="left"/>
      <w:pPr>
        <w:ind w:left="3683" w:hanging="281"/>
        <w:jc w:val="right"/>
      </w:pPr>
      <w:rPr>
        <w:rFonts w:ascii="Times New Roman" w:eastAsia="Times New Roman" w:hAnsi="Times New Roman" w:cs="Times New Roman" w:hint="default"/>
        <w:b/>
        <w:bCs/>
        <w:i w:val="0"/>
        <w:iCs w:val="0"/>
        <w:w w:val="100"/>
        <w:sz w:val="28"/>
        <w:szCs w:val="28"/>
        <w:lang w:val="ru-RU" w:eastAsia="en-US" w:bidi="ar-SA"/>
      </w:rPr>
    </w:lvl>
    <w:lvl w:ilvl="2" w:tplc="AC36057E">
      <w:numFmt w:val="none"/>
      <w:lvlText w:val=""/>
      <w:lvlJc w:val="left"/>
      <w:pPr>
        <w:tabs>
          <w:tab w:val="num" w:pos="360"/>
        </w:tabs>
      </w:pPr>
    </w:lvl>
    <w:lvl w:ilvl="3" w:tplc="0ADCE3D2">
      <w:numFmt w:val="none"/>
      <w:lvlText w:val=""/>
      <w:lvlJc w:val="left"/>
      <w:pPr>
        <w:tabs>
          <w:tab w:val="num" w:pos="360"/>
        </w:tabs>
      </w:pPr>
    </w:lvl>
    <w:lvl w:ilvl="4" w:tplc="A8CAC2BE">
      <w:numFmt w:val="bullet"/>
      <w:lvlText w:val="•"/>
      <w:lvlJc w:val="left"/>
      <w:pPr>
        <w:ind w:left="5116" w:hanging="744"/>
      </w:pPr>
      <w:rPr>
        <w:rFonts w:hint="default"/>
        <w:lang w:val="ru-RU" w:eastAsia="en-US" w:bidi="ar-SA"/>
      </w:rPr>
    </w:lvl>
    <w:lvl w:ilvl="5" w:tplc="8E084890">
      <w:numFmt w:val="bullet"/>
      <w:lvlText w:val="•"/>
      <w:lvlJc w:val="left"/>
      <w:pPr>
        <w:ind w:left="5834" w:hanging="744"/>
      </w:pPr>
      <w:rPr>
        <w:rFonts w:hint="default"/>
        <w:lang w:val="ru-RU" w:eastAsia="en-US" w:bidi="ar-SA"/>
      </w:rPr>
    </w:lvl>
    <w:lvl w:ilvl="6" w:tplc="229073B8">
      <w:numFmt w:val="bullet"/>
      <w:lvlText w:val="•"/>
      <w:lvlJc w:val="left"/>
      <w:pPr>
        <w:ind w:left="6552" w:hanging="744"/>
      </w:pPr>
      <w:rPr>
        <w:rFonts w:hint="default"/>
        <w:lang w:val="ru-RU" w:eastAsia="en-US" w:bidi="ar-SA"/>
      </w:rPr>
    </w:lvl>
    <w:lvl w:ilvl="7" w:tplc="D494B3D8">
      <w:numFmt w:val="bullet"/>
      <w:lvlText w:val="•"/>
      <w:lvlJc w:val="left"/>
      <w:pPr>
        <w:ind w:left="7270" w:hanging="744"/>
      </w:pPr>
      <w:rPr>
        <w:rFonts w:hint="default"/>
        <w:lang w:val="ru-RU" w:eastAsia="en-US" w:bidi="ar-SA"/>
      </w:rPr>
    </w:lvl>
    <w:lvl w:ilvl="8" w:tplc="F48AFFAC">
      <w:numFmt w:val="bullet"/>
      <w:lvlText w:val="•"/>
      <w:lvlJc w:val="left"/>
      <w:pPr>
        <w:ind w:left="7988" w:hanging="744"/>
      </w:pPr>
      <w:rPr>
        <w:rFonts w:hint="default"/>
        <w:lang w:val="ru-RU" w:eastAsia="en-US" w:bidi="ar-SA"/>
      </w:rPr>
    </w:lvl>
  </w:abstractNum>
  <w:abstractNum w:abstractNumId="16" w15:restartNumberingAfterBreak="0">
    <w:nsid w:val="3B8F14D6"/>
    <w:multiLevelType w:val="hybridMultilevel"/>
    <w:tmpl w:val="46D0F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14B6F91"/>
    <w:multiLevelType w:val="hybridMultilevel"/>
    <w:tmpl w:val="9E6ACF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31931AB"/>
    <w:multiLevelType w:val="hybridMultilevel"/>
    <w:tmpl w:val="97B21A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084D01"/>
    <w:multiLevelType w:val="hybridMultilevel"/>
    <w:tmpl w:val="6F0828B2"/>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A8F6E8B"/>
    <w:multiLevelType w:val="hybridMultilevel"/>
    <w:tmpl w:val="D4C635C2"/>
    <w:lvl w:ilvl="0" w:tplc="CF4AC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F925F8"/>
    <w:multiLevelType w:val="hybridMultilevel"/>
    <w:tmpl w:val="F90E3DB6"/>
    <w:lvl w:ilvl="0" w:tplc="BAC6D58A">
      <w:start w:val="1"/>
      <w:numFmt w:val="decimal"/>
      <w:lvlText w:val="%1"/>
      <w:lvlJc w:val="left"/>
      <w:pPr>
        <w:ind w:left="182" w:hanging="495"/>
      </w:pPr>
      <w:rPr>
        <w:rFonts w:hint="default"/>
        <w:lang w:val="ru-RU" w:eastAsia="en-US" w:bidi="ar-SA"/>
      </w:rPr>
    </w:lvl>
    <w:lvl w:ilvl="1" w:tplc="8A240CFA">
      <w:numFmt w:val="none"/>
      <w:lvlText w:val=""/>
      <w:lvlJc w:val="left"/>
      <w:pPr>
        <w:tabs>
          <w:tab w:val="num" w:pos="360"/>
        </w:tabs>
      </w:pPr>
    </w:lvl>
    <w:lvl w:ilvl="2" w:tplc="457AC3EC">
      <w:numFmt w:val="bullet"/>
      <w:lvlText w:val="•"/>
      <w:lvlJc w:val="left"/>
      <w:pPr>
        <w:ind w:left="2028" w:hanging="495"/>
      </w:pPr>
      <w:rPr>
        <w:rFonts w:hint="default"/>
        <w:lang w:val="ru-RU" w:eastAsia="en-US" w:bidi="ar-SA"/>
      </w:rPr>
    </w:lvl>
    <w:lvl w:ilvl="3" w:tplc="E6E21F8A">
      <w:numFmt w:val="bullet"/>
      <w:lvlText w:val="•"/>
      <w:lvlJc w:val="left"/>
      <w:pPr>
        <w:ind w:left="2953" w:hanging="495"/>
      </w:pPr>
      <w:rPr>
        <w:rFonts w:hint="default"/>
        <w:lang w:val="ru-RU" w:eastAsia="en-US" w:bidi="ar-SA"/>
      </w:rPr>
    </w:lvl>
    <w:lvl w:ilvl="4" w:tplc="528E80E4">
      <w:numFmt w:val="bullet"/>
      <w:lvlText w:val="•"/>
      <w:lvlJc w:val="left"/>
      <w:pPr>
        <w:ind w:left="3877" w:hanging="495"/>
      </w:pPr>
      <w:rPr>
        <w:rFonts w:hint="default"/>
        <w:lang w:val="ru-RU" w:eastAsia="en-US" w:bidi="ar-SA"/>
      </w:rPr>
    </w:lvl>
    <w:lvl w:ilvl="5" w:tplc="4EC8C082">
      <w:numFmt w:val="bullet"/>
      <w:lvlText w:val="•"/>
      <w:lvlJc w:val="left"/>
      <w:pPr>
        <w:ind w:left="4802" w:hanging="495"/>
      </w:pPr>
      <w:rPr>
        <w:rFonts w:hint="default"/>
        <w:lang w:val="ru-RU" w:eastAsia="en-US" w:bidi="ar-SA"/>
      </w:rPr>
    </w:lvl>
    <w:lvl w:ilvl="6" w:tplc="E81E7BD6">
      <w:numFmt w:val="bullet"/>
      <w:lvlText w:val="•"/>
      <w:lvlJc w:val="left"/>
      <w:pPr>
        <w:ind w:left="5726" w:hanging="495"/>
      </w:pPr>
      <w:rPr>
        <w:rFonts w:hint="default"/>
        <w:lang w:val="ru-RU" w:eastAsia="en-US" w:bidi="ar-SA"/>
      </w:rPr>
    </w:lvl>
    <w:lvl w:ilvl="7" w:tplc="56CC433A">
      <w:numFmt w:val="bullet"/>
      <w:lvlText w:val="•"/>
      <w:lvlJc w:val="left"/>
      <w:pPr>
        <w:ind w:left="6650" w:hanging="495"/>
      </w:pPr>
      <w:rPr>
        <w:rFonts w:hint="default"/>
        <w:lang w:val="ru-RU" w:eastAsia="en-US" w:bidi="ar-SA"/>
      </w:rPr>
    </w:lvl>
    <w:lvl w:ilvl="8" w:tplc="69929B1E">
      <w:numFmt w:val="bullet"/>
      <w:lvlText w:val="•"/>
      <w:lvlJc w:val="left"/>
      <w:pPr>
        <w:ind w:left="7575" w:hanging="495"/>
      </w:pPr>
      <w:rPr>
        <w:rFonts w:hint="default"/>
        <w:lang w:val="ru-RU" w:eastAsia="en-US" w:bidi="ar-SA"/>
      </w:rPr>
    </w:lvl>
  </w:abstractNum>
  <w:abstractNum w:abstractNumId="22" w15:restartNumberingAfterBreak="0">
    <w:nsid w:val="660B71B2"/>
    <w:multiLevelType w:val="singleLevel"/>
    <w:tmpl w:val="157ECF2E"/>
    <w:lvl w:ilvl="0">
      <w:start w:val="2"/>
      <w:numFmt w:val="decimal"/>
      <w:lvlText w:val="6.%1."/>
      <w:legacy w:legacy="1" w:legacySpace="0" w:legacyIndent="537"/>
      <w:lvlJc w:val="left"/>
      <w:rPr>
        <w:rFonts w:ascii="Times New Roman" w:hAnsi="Times New Roman" w:cs="Times New Roman" w:hint="default"/>
      </w:rPr>
    </w:lvl>
  </w:abstractNum>
  <w:num w:numId="1" w16cid:durableId="1063062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832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09486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656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20547">
    <w:abstractNumId w:val="16"/>
  </w:num>
  <w:num w:numId="6" w16cid:durableId="1775438067">
    <w:abstractNumId w:val="8"/>
  </w:num>
  <w:num w:numId="7" w16cid:durableId="258178029">
    <w:abstractNumId w:val="20"/>
  </w:num>
  <w:num w:numId="8" w16cid:durableId="172188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3992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5230405">
    <w:abstractNumId w:val="0"/>
    <w:lvlOverride w:ilvl="0">
      <w:lvl w:ilvl="0">
        <w:numFmt w:val="bullet"/>
        <w:lvlText w:val="-"/>
        <w:legacy w:legacy="1" w:legacySpace="0" w:legacyIndent="153"/>
        <w:lvlJc w:val="left"/>
        <w:rPr>
          <w:rFonts w:ascii="Times New Roman" w:hAnsi="Times New Roman" w:hint="default"/>
        </w:rPr>
      </w:lvl>
    </w:lvlOverride>
  </w:num>
  <w:num w:numId="11" w16cid:durableId="1870336570">
    <w:abstractNumId w:val="0"/>
    <w:lvlOverride w:ilvl="0">
      <w:lvl w:ilvl="0">
        <w:numFmt w:val="bullet"/>
        <w:lvlText w:val="-"/>
        <w:legacy w:legacy="1" w:legacySpace="0" w:legacyIndent="240"/>
        <w:lvlJc w:val="left"/>
        <w:rPr>
          <w:rFonts w:ascii="Times New Roman" w:hAnsi="Times New Roman" w:hint="default"/>
        </w:rPr>
      </w:lvl>
    </w:lvlOverride>
  </w:num>
  <w:num w:numId="12" w16cid:durableId="1801417543">
    <w:abstractNumId w:val="0"/>
    <w:lvlOverride w:ilvl="0">
      <w:lvl w:ilvl="0">
        <w:numFmt w:val="bullet"/>
        <w:lvlText w:val="-"/>
        <w:legacy w:legacy="1" w:legacySpace="0" w:legacyIndent="173"/>
        <w:lvlJc w:val="left"/>
        <w:rPr>
          <w:rFonts w:ascii="Times New Roman" w:hAnsi="Times New Roman" w:hint="default"/>
        </w:rPr>
      </w:lvl>
    </w:lvlOverride>
  </w:num>
  <w:num w:numId="13" w16cid:durableId="1135373128">
    <w:abstractNumId w:val="0"/>
    <w:lvlOverride w:ilvl="0">
      <w:lvl w:ilvl="0">
        <w:numFmt w:val="bullet"/>
        <w:lvlText w:val="-"/>
        <w:legacy w:legacy="1" w:legacySpace="0" w:legacyIndent="374"/>
        <w:lvlJc w:val="left"/>
        <w:rPr>
          <w:rFonts w:ascii="Times New Roman" w:hAnsi="Times New Roman" w:hint="default"/>
        </w:rPr>
      </w:lvl>
    </w:lvlOverride>
  </w:num>
  <w:num w:numId="14" w16cid:durableId="1705056267">
    <w:abstractNumId w:val="0"/>
    <w:lvlOverride w:ilvl="0">
      <w:lvl w:ilvl="0">
        <w:numFmt w:val="bullet"/>
        <w:lvlText w:val="-"/>
        <w:legacy w:legacy="1" w:legacySpace="0" w:legacyIndent="163"/>
        <w:lvlJc w:val="left"/>
        <w:rPr>
          <w:rFonts w:ascii="Times New Roman" w:hAnsi="Times New Roman" w:hint="default"/>
        </w:rPr>
      </w:lvl>
    </w:lvlOverride>
  </w:num>
  <w:num w:numId="15" w16cid:durableId="1164394614">
    <w:abstractNumId w:val="12"/>
  </w:num>
  <w:num w:numId="16" w16cid:durableId="1315142600">
    <w:abstractNumId w:val="0"/>
    <w:lvlOverride w:ilvl="0">
      <w:lvl w:ilvl="0">
        <w:numFmt w:val="bullet"/>
        <w:lvlText w:val="-"/>
        <w:legacy w:legacy="1" w:legacySpace="0" w:legacyIndent="230"/>
        <w:lvlJc w:val="left"/>
        <w:rPr>
          <w:rFonts w:ascii="Times New Roman" w:hAnsi="Times New Roman" w:hint="default"/>
        </w:rPr>
      </w:lvl>
    </w:lvlOverride>
  </w:num>
  <w:num w:numId="17" w16cid:durableId="788206173">
    <w:abstractNumId w:val="22"/>
    <w:lvlOverride w:ilvl="0">
      <w:startOverride w:val="2"/>
    </w:lvlOverride>
  </w:num>
  <w:num w:numId="18" w16cid:durableId="959997835">
    <w:abstractNumId w:val="0"/>
    <w:lvlOverride w:ilvl="0">
      <w:lvl w:ilvl="0">
        <w:numFmt w:val="bullet"/>
        <w:lvlText w:val="-"/>
        <w:legacy w:legacy="1" w:legacySpace="0" w:legacyIndent="210"/>
        <w:lvlJc w:val="left"/>
        <w:rPr>
          <w:rFonts w:ascii="Times New Roman" w:hAnsi="Times New Roman" w:hint="default"/>
        </w:rPr>
      </w:lvl>
    </w:lvlOverride>
  </w:num>
  <w:num w:numId="19" w16cid:durableId="1262756288">
    <w:abstractNumId w:val="14"/>
  </w:num>
  <w:num w:numId="20" w16cid:durableId="524907795">
    <w:abstractNumId w:val="11"/>
  </w:num>
  <w:num w:numId="21" w16cid:durableId="403332643">
    <w:abstractNumId w:val="11"/>
    <w:lvlOverride w:ilvl="0">
      <w:lvl w:ilvl="0">
        <w:start w:val="6"/>
        <w:numFmt w:val="decimal"/>
        <w:lvlText w:val="%1)"/>
        <w:legacy w:legacy="1" w:legacySpace="0" w:legacyIndent="289"/>
        <w:lvlJc w:val="left"/>
        <w:rPr>
          <w:rFonts w:ascii="Times New Roman" w:hAnsi="Times New Roman" w:cs="Times New Roman" w:hint="default"/>
        </w:rPr>
      </w:lvl>
    </w:lvlOverride>
  </w:num>
  <w:num w:numId="22" w16cid:durableId="1170949262">
    <w:abstractNumId w:val="0"/>
    <w:lvlOverride w:ilvl="0">
      <w:lvl w:ilvl="0">
        <w:numFmt w:val="bullet"/>
        <w:lvlText w:val="-"/>
        <w:legacy w:legacy="1" w:legacySpace="0" w:legacyIndent="211"/>
        <w:lvlJc w:val="left"/>
        <w:rPr>
          <w:rFonts w:ascii="Times New Roman" w:hAnsi="Times New Roman" w:hint="default"/>
        </w:rPr>
      </w:lvl>
    </w:lvlOverride>
  </w:num>
  <w:num w:numId="23" w16cid:durableId="689189014">
    <w:abstractNumId w:val="7"/>
  </w:num>
  <w:num w:numId="24" w16cid:durableId="2143376918">
    <w:abstractNumId w:val="1"/>
  </w:num>
  <w:num w:numId="25" w16cid:durableId="321853437">
    <w:abstractNumId w:val="2"/>
  </w:num>
  <w:num w:numId="26" w16cid:durableId="1583367209">
    <w:abstractNumId w:val="3"/>
  </w:num>
  <w:num w:numId="27" w16cid:durableId="1921480957">
    <w:abstractNumId w:val="5"/>
  </w:num>
  <w:num w:numId="28" w16cid:durableId="28839790">
    <w:abstractNumId w:val="6"/>
  </w:num>
  <w:num w:numId="29" w16cid:durableId="1312324647">
    <w:abstractNumId w:val="10"/>
  </w:num>
  <w:num w:numId="30" w16cid:durableId="1210529230">
    <w:abstractNumId w:val="9"/>
  </w:num>
  <w:num w:numId="31" w16cid:durableId="774134034">
    <w:abstractNumId w:val="21"/>
  </w:num>
  <w:num w:numId="32" w16cid:durableId="1846749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D0"/>
    <w:rsid w:val="00166E2F"/>
    <w:rsid w:val="00537F73"/>
    <w:rsid w:val="00550C74"/>
    <w:rsid w:val="0068400B"/>
    <w:rsid w:val="009137D9"/>
    <w:rsid w:val="009F4AD0"/>
    <w:rsid w:val="00AB6216"/>
    <w:rsid w:val="00B91A84"/>
    <w:rsid w:val="00DE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3A9E"/>
  <w15:chartTrackingRefBased/>
  <w15:docId w15:val="{3CE0B0CC-699E-4C3B-9140-4CF5F057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66E2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166E2F"/>
    <w:pPr>
      <w:keepNext/>
      <w:spacing w:before="240" w:after="60" w:line="240" w:lineRule="auto"/>
      <w:ind w:firstLine="567"/>
      <w:jc w:val="both"/>
      <w:outlineLvl w:val="1"/>
    </w:pPr>
    <w:rPr>
      <w:rFonts w:ascii="Arial" w:eastAsia="Times New Roman" w:hAnsi="Arial" w:cs="Times New Roman"/>
      <w:b/>
      <w:i/>
      <w:sz w:val="24"/>
      <w:szCs w:val="20"/>
      <w:lang w:val="x-none" w:eastAsia="x-none"/>
    </w:rPr>
  </w:style>
  <w:style w:type="paragraph" w:styleId="3">
    <w:name w:val="heading 3"/>
    <w:basedOn w:val="a"/>
    <w:next w:val="a"/>
    <w:link w:val="30"/>
    <w:qFormat/>
    <w:rsid w:val="00166E2F"/>
    <w:pPr>
      <w:keepNext/>
      <w:spacing w:after="0" w:line="240" w:lineRule="auto"/>
      <w:outlineLvl w:val="2"/>
    </w:pPr>
    <w:rPr>
      <w:rFonts w:ascii="Times New Roman" w:eastAsia="Times New Roman" w:hAnsi="Times New Roman" w:cs="Times New Roman"/>
      <w:b/>
      <w:sz w:val="28"/>
      <w:szCs w:val="20"/>
      <w:lang w:val="x-none" w:eastAsia="x-none"/>
    </w:rPr>
  </w:style>
  <w:style w:type="paragraph" w:styleId="4">
    <w:name w:val="heading 4"/>
    <w:basedOn w:val="a"/>
    <w:next w:val="a"/>
    <w:link w:val="40"/>
    <w:qFormat/>
    <w:rsid w:val="00166E2F"/>
    <w:pPr>
      <w:keepNext/>
      <w:spacing w:after="0" w:line="240" w:lineRule="auto"/>
      <w:jc w:val="center"/>
      <w:outlineLvl w:val="3"/>
    </w:pPr>
    <w:rPr>
      <w:rFonts w:ascii="Times New Roman" w:eastAsia="Times New Roman" w:hAnsi="Times New Roman" w:cs="Times New Roman"/>
      <w:b/>
      <w:bCs/>
      <w:sz w:val="28"/>
      <w:szCs w:val="20"/>
      <w:lang w:val="x-none" w:eastAsia="x-none"/>
    </w:rPr>
  </w:style>
  <w:style w:type="paragraph" w:styleId="5">
    <w:name w:val="heading 5"/>
    <w:basedOn w:val="a"/>
    <w:next w:val="a"/>
    <w:link w:val="50"/>
    <w:unhideWhenUsed/>
    <w:qFormat/>
    <w:rsid w:val="00166E2F"/>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166E2F"/>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unhideWhenUsed/>
    <w:qFormat/>
    <w:rsid w:val="00166E2F"/>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6E2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66E2F"/>
    <w:rPr>
      <w:rFonts w:ascii="Arial" w:eastAsia="Times New Roman" w:hAnsi="Arial" w:cs="Times New Roman"/>
      <w:b/>
      <w:i/>
      <w:sz w:val="24"/>
      <w:szCs w:val="20"/>
      <w:lang w:val="x-none" w:eastAsia="x-none"/>
    </w:rPr>
  </w:style>
  <w:style w:type="character" w:customStyle="1" w:styleId="30">
    <w:name w:val="Заголовок 3 Знак"/>
    <w:basedOn w:val="a0"/>
    <w:link w:val="3"/>
    <w:rsid w:val="00166E2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166E2F"/>
    <w:rPr>
      <w:rFonts w:ascii="Times New Roman" w:eastAsia="Times New Roman" w:hAnsi="Times New Roman" w:cs="Times New Roman"/>
      <w:b/>
      <w:bCs/>
      <w:sz w:val="28"/>
      <w:szCs w:val="20"/>
      <w:lang w:val="x-none" w:eastAsia="x-none"/>
    </w:rPr>
  </w:style>
  <w:style w:type="character" w:customStyle="1" w:styleId="50">
    <w:name w:val="Заголовок 5 Знак"/>
    <w:basedOn w:val="a0"/>
    <w:link w:val="5"/>
    <w:rsid w:val="00166E2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166E2F"/>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166E2F"/>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rsid w:val="00166E2F"/>
  </w:style>
  <w:style w:type="character" w:customStyle="1" w:styleId="a3">
    <w:name w:val="Основной текст Знак"/>
    <w:link w:val="a4"/>
    <w:locked/>
    <w:rsid w:val="00166E2F"/>
    <w:rPr>
      <w:sz w:val="28"/>
      <w:szCs w:val="24"/>
    </w:rPr>
  </w:style>
  <w:style w:type="paragraph" w:styleId="a4">
    <w:name w:val="Body Text"/>
    <w:basedOn w:val="a"/>
    <w:link w:val="a3"/>
    <w:rsid w:val="00166E2F"/>
    <w:pPr>
      <w:spacing w:after="0" w:line="240" w:lineRule="auto"/>
    </w:pPr>
    <w:rPr>
      <w:sz w:val="28"/>
      <w:szCs w:val="24"/>
    </w:rPr>
  </w:style>
  <w:style w:type="character" w:customStyle="1" w:styleId="12">
    <w:name w:val="Основной текст Знак1"/>
    <w:basedOn w:val="a0"/>
    <w:uiPriority w:val="99"/>
    <w:semiHidden/>
    <w:rsid w:val="00166E2F"/>
  </w:style>
  <w:style w:type="paragraph" w:customStyle="1" w:styleId="ConsPlusTitle">
    <w:name w:val="ConsPlusTitle"/>
    <w:link w:val="ConsPlusTitle1"/>
    <w:rsid w:val="00166E2F"/>
    <w:pPr>
      <w:widowControl w:val="0"/>
      <w:autoSpaceDE w:val="0"/>
      <w:autoSpaceDN w:val="0"/>
      <w:spacing w:after="0" w:line="240" w:lineRule="auto"/>
    </w:pPr>
    <w:rPr>
      <w:rFonts w:ascii="Calibri" w:eastAsia="Times New Roman" w:hAnsi="Calibri" w:cs="Times New Roman"/>
      <w:b/>
      <w:szCs w:val="20"/>
      <w:lang w:eastAsia="ru-RU"/>
    </w:rPr>
  </w:style>
  <w:style w:type="character" w:styleId="a5">
    <w:name w:val="Hyperlink"/>
    <w:uiPriority w:val="99"/>
    <w:rsid w:val="00166E2F"/>
    <w:rPr>
      <w:color w:val="0000FF"/>
      <w:u w:val="single"/>
    </w:rPr>
  </w:style>
  <w:style w:type="paragraph" w:customStyle="1" w:styleId="msonospacing0">
    <w:name w:val="msonospacing"/>
    <w:rsid w:val="00166E2F"/>
    <w:pPr>
      <w:spacing w:after="0" w:line="240" w:lineRule="auto"/>
    </w:pPr>
    <w:rPr>
      <w:rFonts w:ascii="Times New Roman" w:eastAsia="Times New Roman" w:hAnsi="Times New Roman" w:cs="Times New Roman"/>
      <w:sz w:val="24"/>
      <w:szCs w:val="24"/>
      <w:lang w:val="en-US"/>
    </w:rPr>
  </w:style>
  <w:style w:type="paragraph" w:customStyle="1" w:styleId="ConsPlusNormal">
    <w:name w:val="ConsPlusNormal"/>
    <w:link w:val="ConsPlusNormal1"/>
    <w:rsid w:val="00166E2F"/>
    <w:pPr>
      <w:widowControl w:val="0"/>
      <w:autoSpaceDE w:val="0"/>
      <w:autoSpaceDN w:val="0"/>
      <w:spacing w:after="0" w:line="240" w:lineRule="auto"/>
    </w:pPr>
    <w:rPr>
      <w:rFonts w:ascii="Calibri" w:eastAsia="Calibri" w:hAnsi="Calibri" w:cs="Times New Roman"/>
      <w:szCs w:val="20"/>
      <w:lang w:eastAsia="ru-RU"/>
    </w:rPr>
  </w:style>
  <w:style w:type="paragraph" w:customStyle="1" w:styleId="msonormalbullet1gif">
    <w:name w:val="msonormalbullet1.gif"/>
    <w:basedOn w:val="a"/>
    <w:rsid w:val="00166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66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66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166E2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166E2F"/>
    <w:rPr>
      <w:rFonts w:ascii="Times New Roman" w:eastAsia="Times New Roman" w:hAnsi="Times New Roman" w:cs="Times New Roman"/>
      <w:sz w:val="20"/>
      <w:szCs w:val="20"/>
      <w:lang w:eastAsia="ru-RU"/>
    </w:rPr>
  </w:style>
  <w:style w:type="paragraph" w:customStyle="1" w:styleId="13">
    <w:name w:val="Абзац списка1"/>
    <w:basedOn w:val="a"/>
    <w:rsid w:val="00166E2F"/>
    <w:pPr>
      <w:spacing w:after="200" w:line="276" w:lineRule="auto"/>
      <w:ind w:left="720"/>
    </w:pPr>
    <w:rPr>
      <w:rFonts w:ascii="Calibri" w:eastAsia="Calibri" w:hAnsi="Calibri" w:cs="Calibri"/>
    </w:rPr>
  </w:style>
  <w:style w:type="paragraph" w:styleId="a8">
    <w:name w:val="List Paragraph"/>
    <w:basedOn w:val="a"/>
    <w:link w:val="a9"/>
    <w:qFormat/>
    <w:rsid w:val="00166E2F"/>
    <w:pPr>
      <w:spacing w:after="200" w:line="276" w:lineRule="auto"/>
      <w:ind w:left="720"/>
    </w:pPr>
    <w:rPr>
      <w:rFonts w:ascii="Calibri" w:eastAsia="Times New Roman" w:hAnsi="Calibri" w:cs="Times New Roman"/>
      <w:lang w:val="x-none" w:eastAsia="x-none"/>
    </w:rPr>
  </w:style>
  <w:style w:type="paragraph" w:customStyle="1" w:styleId="14">
    <w:name w:val="Абзац списка1"/>
    <w:basedOn w:val="a"/>
    <w:rsid w:val="00166E2F"/>
    <w:pPr>
      <w:spacing w:after="200" w:line="276" w:lineRule="auto"/>
      <w:ind w:left="720"/>
    </w:pPr>
    <w:rPr>
      <w:rFonts w:ascii="Calibri" w:eastAsia="Calibri" w:hAnsi="Calibri" w:cs="Calibri"/>
    </w:rPr>
  </w:style>
  <w:style w:type="character" w:customStyle="1" w:styleId="aa">
    <w:name w:val="Верхний колонтитул Знак"/>
    <w:link w:val="ab"/>
    <w:rsid w:val="00166E2F"/>
    <w:rPr>
      <w:sz w:val="28"/>
    </w:rPr>
  </w:style>
  <w:style w:type="paragraph" w:styleId="ab">
    <w:name w:val="header"/>
    <w:basedOn w:val="a"/>
    <w:link w:val="aa"/>
    <w:rsid w:val="00166E2F"/>
    <w:pPr>
      <w:tabs>
        <w:tab w:val="center" w:pos="4677"/>
        <w:tab w:val="right" w:pos="9355"/>
      </w:tabs>
      <w:spacing w:after="0" w:line="240" w:lineRule="auto"/>
    </w:pPr>
    <w:rPr>
      <w:sz w:val="28"/>
    </w:rPr>
  </w:style>
  <w:style w:type="character" w:customStyle="1" w:styleId="15">
    <w:name w:val="Верхний колонтитул Знак1"/>
    <w:basedOn w:val="a0"/>
    <w:rsid w:val="00166E2F"/>
  </w:style>
  <w:style w:type="character" w:customStyle="1" w:styleId="ac">
    <w:name w:val="Нижний колонтитул Знак"/>
    <w:link w:val="ad"/>
    <w:rsid w:val="00166E2F"/>
    <w:rPr>
      <w:sz w:val="28"/>
    </w:rPr>
  </w:style>
  <w:style w:type="paragraph" w:styleId="ad">
    <w:name w:val="footer"/>
    <w:basedOn w:val="a"/>
    <w:link w:val="ac"/>
    <w:rsid w:val="00166E2F"/>
    <w:pPr>
      <w:tabs>
        <w:tab w:val="center" w:pos="4677"/>
        <w:tab w:val="right" w:pos="9355"/>
      </w:tabs>
      <w:spacing w:after="0" w:line="240" w:lineRule="auto"/>
    </w:pPr>
    <w:rPr>
      <w:sz w:val="28"/>
    </w:rPr>
  </w:style>
  <w:style w:type="character" w:customStyle="1" w:styleId="16">
    <w:name w:val="Нижний колонтитул Знак1"/>
    <w:basedOn w:val="a0"/>
    <w:uiPriority w:val="99"/>
    <w:semiHidden/>
    <w:rsid w:val="00166E2F"/>
  </w:style>
  <w:style w:type="character" w:customStyle="1" w:styleId="ae">
    <w:name w:val="Текст выноски Знак"/>
    <w:link w:val="af"/>
    <w:rsid w:val="00166E2F"/>
    <w:rPr>
      <w:rFonts w:ascii="Segoe UI" w:hAnsi="Segoe UI" w:cs="Segoe UI"/>
      <w:sz w:val="18"/>
      <w:szCs w:val="18"/>
    </w:rPr>
  </w:style>
  <w:style w:type="paragraph" w:styleId="af">
    <w:name w:val="Balloon Text"/>
    <w:basedOn w:val="a"/>
    <w:link w:val="ae"/>
    <w:rsid w:val="00166E2F"/>
    <w:pPr>
      <w:spacing w:after="0" w:line="240" w:lineRule="auto"/>
    </w:pPr>
    <w:rPr>
      <w:rFonts w:ascii="Segoe UI" w:hAnsi="Segoe UI" w:cs="Segoe UI"/>
      <w:sz w:val="18"/>
      <w:szCs w:val="18"/>
    </w:rPr>
  </w:style>
  <w:style w:type="character" w:customStyle="1" w:styleId="17">
    <w:name w:val="Текст выноски Знак1"/>
    <w:basedOn w:val="a0"/>
    <w:rsid w:val="00166E2F"/>
    <w:rPr>
      <w:rFonts w:ascii="Segoe UI" w:hAnsi="Segoe UI" w:cs="Segoe UI"/>
      <w:sz w:val="18"/>
      <w:szCs w:val="18"/>
    </w:rPr>
  </w:style>
  <w:style w:type="paragraph" w:customStyle="1" w:styleId="Web">
    <w:name w:val="Обычный (Web)"/>
    <w:basedOn w:val="a"/>
    <w:rsid w:val="00166E2F"/>
    <w:pPr>
      <w:spacing w:before="100" w:after="100" w:line="240" w:lineRule="auto"/>
    </w:pPr>
    <w:rPr>
      <w:rFonts w:ascii="Arial Unicode MS" w:eastAsia="Arial Unicode MS" w:hAnsi="Arial Unicode MS" w:cs="Times New Roman"/>
      <w:sz w:val="24"/>
      <w:szCs w:val="24"/>
    </w:rPr>
  </w:style>
  <w:style w:type="character" w:styleId="af0">
    <w:name w:val="Strong"/>
    <w:uiPriority w:val="22"/>
    <w:qFormat/>
    <w:rsid w:val="00166E2F"/>
    <w:rPr>
      <w:b/>
      <w:bCs/>
    </w:rPr>
  </w:style>
  <w:style w:type="character" w:customStyle="1" w:styleId="af1">
    <w:name w:val="Гипертекстовая ссылка"/>
    <w:rsid w:val="00166E2F"/>
    <w:rPr>
      <w:b/>
      <w:bCs/>
      <w:color w:val="106BBE"/>
    </w:rPr>
  </w:style>
  <w:style w:type="character" w:styleId="af2">
    <w:name w:val="page number"/>
    <w:basedOn w:val="a0"/>
    <w:rsid w:val="00166E2F"/>
  </w:style>
  <w:style w:type="character" w:customStyle="1" w:styleId="blk">
    <w:name w:val="blk"/>
    <w:basedOn w:val="a0"/>
    <w:rsid w:val="00166E2F"/>
  </w:style>
  <w:style w:type="table" w:styleId="af3">
    <w:name w:val="Table Grid"/>
    <w:basedOn w:val="a1"/>
    <w:uiPriority w:val="59"/>
    <w:rsid w:val="00166E2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link w:val="af5"/>
    <w:uiPriority w:val="1"/>
    <w:qFormat/>
    <w:rsid w:val="00166E2F"/>
    <w:pPr>
      <w:spacing w:after="0" w:line="240" w:lineRule="auto"/>
      <w:ind w:leftChars="-1" w:left="-1" w:hangingChars="1" w:hanging="1"/>
      <w:textDirection w:val="btLr"/>
      <w:textAlignment w:val="top"/>
      <w:outlineLvl w:val="0"/>
    </w:pPr>
    <w:rPr>
      <w:rFonts w:ascii="Calibri" w:eastAsia="Times New Roman" w:hAnsi="Calibri" w:cs="Times New Roman"/>
      <w:lang w:eastAsia="ru-RU"/>
    </w:rPr>
  </w:style>
  <w:style w:type="paragraph" w:customStyle="1" w:styleId="formattext">
    <w:name w:val="formattext"/>
    <w:basedOn w:val="a"/>
    <w:rsid w:val="00166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166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тиль"/>
    <w:rsid w:val="00166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7">
    <w:name w:val="Основной текст_"/>
    <w:link w:val="31"/>
    <w:locked/>
    <w:rsid w:val="00166E2F"/>
    <w:rPr>
      <w:spacing w:val="1"/>
      <w:sz w:val="25"/>
      <w:szCs w:val="25"/>
      <w:shd w:val="clear" w:color="auto" w:fill="FFFFFF"/>
    </w:rPr>
  </w:style>
  <w:style w:type="paragraph" w:customStyle="1" w:styleId="31">
    <w:name w:val="Основной текст3"/>
    <w:basedOn w:val="a"/>
    <w:link w:val="af7"/>
    <w:rsid w:val="00166E2F"/>
    <w:pPr>
      <w:shd w:val="clear" w:color="auto" w:fill="FFFFFF"/>
      <w:spacing w:after="0" w:line="322" w:lineRule="exact"/>
      <w:jc w:val="center"/>
    </w:pPr>
    <w:rPr>
      <w:spacing w:val="1"/>
      <w:sz w:val="25"/>
      <w:szCs w:val="25"/>
      <w:shd w:val="clear" w:color="auto" w:fill="FFFFFF"/>
    </w:rPr>
  </w:style>
  <w:style w:type="numbering" w:customStyle="1" w:styleId="110">
    <w:name w:val="Нет списка11"/>
    <w:next w:val="a2"/>
    <w:semiHidden/>
    <w:unhideWhenUsed/>
    <w:rsid w:val="00166E2F"/>
  </w:style>
  <w:style w:type="numbering" w:customStyle="1" w:styleId="21">
    <w:name w:val="Нет списка2"/>
    <w:next w:val="a2"/>
    <w:semiHidden/>
    <w:unhideWhenUsed/>
    <w:rsid w:val="00166E2F"/>
  </w:style>
  <w:style w:type="paragraph" w:customStyle="1" w:styleId="ConsPlusNonformat">
    <w:name w:val="ConsPlusNonformat"/>
    <w:link w:val="ConsPlusNonformat1"/>
    <w:rsid w:val="00166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semiHidden/>
    <w:unhideWhenUsed/>
    <w:rsid w:val="00166E2F"/>
  </w:style>
  <w:style w:type="paragraph" w:styleId="af8">
    <w:name w:val="Title"/>
    <w:basedOn w:val="a"/>
    <w:link w:val="af9"/>
    <w:qFormat/>
    <w:rsid w:val="00166E2F"/>
    <w:pPr>
      <w:spacing w:after="0" w:line="240" w:lineRule="auto"/>
      <w:jc w:val="center"/>
    </w:pPr>
    <w:rPr>
      <w:rFonts w:ascii="Times New Roman" w:eastAsia="Times New Roman" w:hAnsi="Times New Roman" w:cs="Times New Roman"/>
      <w:b/>
      <w:bCs/>
      <w:sz w:val="44"/>
      <w:szCs w:val="24"/>
      <w:lang w:val="x-none" w:eastAsia="x-none"/>
    </w:rPr>
  </w:style>
  <w:style w:type="character" w:customStyle="1" w:styleId="af9">
    <w:name w:val="Заголовок Знак"/>
    <w:basedOn w:val="a0"/>
    <w:link w:val="af8"/>
    <w:rsid w:val="00166E2F"/>
    <w:rPr>
      <w:rFonts w:ascii="Times New Roman" w:eastAsia="Times New Roman" w:hAnsi="Times New Roman" w:cs="Times New Roman"/>
      <w:b/>
      <w:bCs/>
      <w:sz w:val="44"/>
      <w:szCs w:val="24"/>
      <w:lang w:val="x-none" w:eastAsia="x-none"/>
    </w:rPr>
  </w:style>
  <w:style w:type="paragraph" w:styleId="afa">
    <w:name w:val="Normal (Web)"/>
    <w:basedOn w:val="a"/>
    <w:unhideWhenUsed/>
    <w:rsid w:val="00166E2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6E2F"/>
    <w:pPr>
      <w:suppressAutoHyphens/>
      <w:spacing w:before="100" w:beforeAutospacing="1" w:after="100" w:afterAutospacing="1" w:line="240" w:lineRule="auto"/>
    </w:pPr>
    <w:rPr>
      <w:rFonts w:ascii="Tahoma" w:eastAsia="Calibri" w:hAnsi="Tahoma" w:cs="Times New Roman"/>
      <w:sz w:val="20"/>
      <w:szCs w:val="20"/>
      <w:lang w:val="en-US"/>
    </w:rPr>
  </w:style>
  <w:style w:type="paragraph" w:styleId="33">
    <w:name w:val="Body Text Indent 3"/>
    <w:basedOn w:val="a"/>
    <w:link w:val="34"/>
    <w:rsid w:val="00166E2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166E2F"/>
    <w:rPr>
      <w:rFonts w:ascii="Times New Roman" w:eastAsia="Times New Roman" w:hAnsi="Times New Roman" w:cs="Times New Roman"/>
      <w:sz w:val="16"/>
      <w:szCs w:val="16"/>
      <w:lang w:val="x-none" w:eastAsia="x-none"/>
    </w:rPr>
  </w:style>
  <w:style w:type="numbering" w:customStyle="1" w:styleId="41">
    <w:name w:val="Нет списка4"/>
    <w:next w:val="a2"/>
    <w:semiHidden/>
    <w:rsid w:val="00166E2F"/>
  </w:style>
  <w:style w:type="paragraph" w:customStyle="1" w:styleId="18">
    <w:name w:val="Без интервала1"/>
    <w:rsid w:val="00166E2F"/>
    <w:pPr>
      <w:spacing w:after="0" w:line="240" w:lineRule="auto"/>
    </w:pPr>
    <w:rPr>
      <w:rFonts w:ascii="Calibri" w:eastAsia="DejaVu Sans" w:hAnsi="Calibri" w:cs="Calibri"/>
      <w:lang w:eastAsia="ru-RU"/>
    </w:rPr>
  </w:style>
  <w:style w:type="paragraph" w:customStyle="1" w:styleId="ConsPlusCell">
    <w:name w:val="ConsPlusCell"/>
    <w:rsid w:val="00166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rsid w:val="00166E2F"/>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166E2F"/>
    <w:rPr>
      <w:rFonts w:ascii="Times New Roman" w:eastAsia="Times New Roman" w:hAnsi="Times New Roman" w:cs="Times New Roman"/>
      <w:sz w:val="20"/>
      <w:szCs w:val="20"/>
      <w:lang w:eastAsia="ru-RU"/>
    </w:rPr>
  </w:style>
  <w:style w:type="character" w:styleId="afd">
    <w:name w:val="footnote reference"/>
    <w:rsid w:val="00166E2F"/>
    <w:rPr>
      <w:rFonts w:cs="Times New Roman"/>
      <w:vertAlign w:val="superscript"/>
    </w:rPr>
  </w:style>
  <w:style w:type="character" w:customStyle="1" w:styleId="WW8Num1z0">
    <w:name w:val="WW8Num1z0"/>
    <w:rsid w:val="00166E2F"/>
    <w:rPr>
      <w:rFonts w:ascii="Arial" w:hAnsi="Arial" w:cs="Arial"/>
      <w:b/>
      <w:sz w:val="32"/>
      <w:szCs w:val="32"/>
    </w:rPr>
  </w:style>
  <w:style w:type="character" w:customStyle="1" w:styleId="WW8Num1z1">
    <w:name w:val="WW8Num1z1"/>
    <w:rsid w:val="00166E2F"/>
  </w:style>
  <w:style w:type="character" w:customStyle="1" w:styleId="WW8Num1z2">
    <w:name w:val="WW8Num1z2"/>
    <w:rsid w:val="00166E2F"/>
  </w:style>
  <w:style w:type="character" w:customStyle="1" w:styleId="WW8Num1z3">
    <w:name w:val="WW8Num1z3"/>
    <w:rsid w:val="00166E2F"/>
  </w:style>
  <w:style w:type="character" w:customStyle="1" w:styleId="WW8Num1z4">
    <w:name w:val="WW8Num1z4"/>
    <w:rsid w:val="00166E2F"/>
  </w:style>
  <w:style w:type="character" w:customStyle="1" w:styleId="WW8Num1z5">
    <w:name w:val="WW8Num1z5"/>
    <w:rsid w:val="00166E2F"/>
  </w:style>
  <w:style w:type="character" w:customStyle="1" w:styleId="WW8Num1z6">
    <w:name w:val="WW8Num1z6"/>
    <w:rsid w:val="00166E2F"/>
  </w:style>
  <w:style w:type="character" w:customStyle="1" w:styleId="WW8Num1z7">
    <w:name w:val="WW8Num1z7"/>
    <w:rsid w:val="00166E2F"/>
  </w:style>
  <w:style w:type="character" w:customStyle="1" w:styleId="WW8Num1z8">
    <w:name w:val="WW8Num1z8"/>
    <w:rsid w:val="00166E2F"/>
  </w:style>
  <w:style w:type="character" w:customStyle="1" w:styleId="WW8Num2z0">
    <w:name w:val="WW8Num2z0"/>
    <w:rsid w:val="00166E2F"/>
    <w:rPr>
      <w:rFonts w:hint="default"/>
    </w:rPr>
  </w:style>
  <w:style w:type="character" w:customStyle="1" w:styleId="WW8Num2z1">
    <w:name w:val="WW8Num2z1"/>
    <w:rsid w:val="00166E2F"/>
  </w:style>
  <w:style w:type="character" w:customStyle="1" w:styleId="WW8Num2z2">
    <w:name w:val="WW8Num2z2"/>
    <w:rsid w:val="00166E2F"/>
  </w:style>
  <w:style w:type="character" w:customStyle="1" w:styleId="WW8Num2z3">
    <w:name w:val="WW8Num2z3"/>
    <w:rsid w:val="00166E2F"/>
  </w:style>
  <w:style w:type="character" w:customStyle="1" w:styleId="WW8Num2z4">
    <w:name w:val="WW8Num2z4"/>
    <w:rsid w:val="00166E2F"/>
  </w:style>
  <w:style w:type="character" w:customStyle="1" w:styleId="WW8Num2z5">
    <w:name w:val="WW8Num2z5"/>
    <w:rsid w:val="00166E2F"/>
  </w:style>
  <w:style w:type="character" w:customStyle="1" w:styleId="WW8Num2z6">
    <w:name w:val="WW8Num2z6"/>
    <w:rsid w:val="00166E2F"/>
  </w:style>
  <w:style w:type="character" w:customStyle="1" w:styleId="WW8Num2z7">
    <w:name w:val="WW8Num2z7"/>
    <w:rsid w:val="00166E2F"/>
  </w:style>
  <w:style w:type="character" w:customStyle="1" w:styleId="WW8Num2z8">
    <w:name w:val="WW8Num2z8"/>
    <w:rsid w:val="00166E2F"/>
  </w:style>
  <w:style w:type="character" w:customStyle="1" w:styleId="19">
    <w:name w:val="Основной шрифт абзаца1"/>
    <w:rsid w:val="00166E2F"/>
  </w:style>
  <w:style w:type="paragraph" w:customStyle="1" w:styleId="1a">
    <w:name w:val="Заголовок1"/>
    <w:basedOn w:val="a"/>
    <w:next w:val="a4"/>
    <w:rsid w:val="00166E2F"/>
    <w:pPr>
      <w:suppressAutoHyphens/>
      <w:spacing w:after="0" w:line="240" w:lineRule="auto"/>
      <w:jc w:val="center"/>
    </w:pPr>
    <w:rPr>
      <w:rFonts w:ascii="Times New Roman" w:eastAsia="Times New Roman" w:hAnsi="Times New Roman" w:cs="Times New Roman"/>
      <w:b/>
      <w:bCs/>
      <w:sz w:val="44"/>
      <w:szCs w:val="24"/>
      <w:lang w:eastAsia="zh-CN"/>
    </w:rPr>
  </w:style>
  <w:style w:type="paragraph" w:styleId="afe">
    <w:name w:val="List"/>
    <w:basedOn w:val="a4"/>
    <w:rsid w:val="00166E2F"/>
    <w:pPr>
      <w:suppressAutoHyphens/>
      <w:jc w:val="both"/>
    </w:pPr>
    <w:rPr>
      <w:rFonts w:cs="Arial"/>
      <w:sz w:val="24"/>
      <w:lang w:eastAsia="zh-CN"/>
    </w:rPr>
  </w:style>
  <w:style w:type="paragraph" w:styleId="aff">
    <w:name w:val="caption"/>
    <w:basedOn w:val="a"/>
    <w:qFormat/>
    <w:rsid w:val="00166E2F"/>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1b">
    <w:name w:val="Указатель1"/>
    <w:basedOn w:val="a"/>
    <w:rsid w:val="00166E2F"/>
    <w:pPr>
      <w:suppressLineNumbers/>
      <w:suppressAutoHyphens/>
      <w:spacing w:after="0" w:line="240" w:lineRule="auto"/>
    </w:pPr>
    <w:rPr>
      <w:rFonts w:ascii="Times New Roman" w:eastAsia="Times New Roman" w:hAnsi="Times New Roman" w:cs="Arial"/>
      <w:sz w:val="28"/>
      <w:szCs w:val="20"/>
      <w:lang w:eastAsia="zh-CN"/>
    </w:rPr>
  </w:style>
  <w:style w:type="paragraph" w:customStyle="1" w:styleId="aff0">
    <w:name w:val="Верхний и нижний колонтитулы"/>
    <w:basedOn w:val="a"/>
    <w:rsid w:val="00166E2F"/>
    <w:pPr>
      <w:suppressLineNumbers/>
      <w:tabs>
        <w:tab w:val="center" w:pos="4819"/>
        <w:tab w:val="right" w:pos="9638"/>
      </w:tabs>
      <w:suppressAutoHyphens/>
      <w:spacing w:after="0" w:line="240" w:lineRule="auto"/>
    </w:pPr>
    <w:rPr>
      <w:rFonts w:ascii="Times New Roman" w:eastAsia="Times New Roman" w:hAnsi="Times New Roman" w:cs="Times New Roman"/>
      <w:sz w:val="28"/>
      <w:szCs w:val="20"/>
      <w:lang w:eastAsia="zh-CN"/>
    </w:rPr>
  </w:style>
  <w:style w:type="paragraph" w:customStyle="1" w:styleId="aff1">
    <w:name w:val="Содержимое таблицы"/>
    <w:basedOn w:val="a"/>
    <w:rsid w:val="00166E2F"/>
    <w:pPr>
      <w:widowControl w:val="0"/>
      <w:suppressLineNumbers/>
      <w:suppressAutoHyphens/>
      <w:spacing w:after="0" w:line="240" w:lineRule="auto"/>
    </w:pPr>
    <w:rPr>
      <w:rFonts w:ascii="Times New Roman" w:eastAsia="Times New Roman" w:hAnsi="Times New Roman" w:cs="Times New Roman"/>
      <w:sz w:val="28"/>
      <w:szCs w:val="20"/>
      <w:lang w:eastAsia="zh-CN"/>
    </w:rPr>
  </w:style>
  <w:style w:type="paragraph" w:customStyle="1" w:styleId="aff2">
    <w:name w:val="Заголовок таблицы"/>
    <w:basedOn w:val="aff1"/>
    <w:rsid w:val="00166E2F"/>
    <w:pPr>
      <w:jc w:val="center"/>
    </w:pPr>
    <w:rPr>
      <w:b/>
      <w:bCs/>
    </w:rPr>
  </w:style>
  <w:style w:type="table" w:customStyle="1" w:styleId="TableNormal">
    <w:name w:val="Table Normal"/>
    <w:uiPriority w:val="2"/>
    <w:semiHidden/>
    <w:unhideWhenUsed/>
    <w:qFormat/>
    <w:rsid w:val="00166E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6E2F"/>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1">
    <w:name w:val="ConsPlusNormal1"/>
    <w:link w:val="ConsPlusNormal"/>
    <w:locked/>
    <w:rsid w:val="00166E2F"/>
    <w:rPr>
      <w:rFonts w:ascii="Calibri" w:eastAsia="Calibri" w:hAnsi="Calibri" w:cs="Times New Roman"/>
      <w:szCs w:val="20"/>
      <w:lang w:eastAsia="ru-RU"/>
    </w:rPr>
  </w:style>
  <w:style w:type="character" w:customStyle="1" w:styleId="a9">
    <w:name w:val="Абзац списка Знак"/>
    <w:link w:val="a8"/>
    <w:locked/>
    <w:rsid w:val="00166E2F"/>
    <w:rPr>
      <w:rFonts w:ascii="Calibri" w:eastAsia="Times New Roman" w:hAnsi="Calibri" w:cs="Times New Roman"/>
      <w:lang w:val="x-none" w:eastAsia="x-none"/>
    </w:rPr>
  </w:style>
  <w:style w:type="character" w:customStyle="1" w:styleId="ConsPlusNonformat1">
    <w:name w:val="ConsPlusNonformat1"/>
    <w:link w:val="ConsPlusNonformat"/>
    <w:locked/>
    <w:rsid w:val="00166E2F"/>
    <w:rPr>
      <w:rFonts w:ascii="Courier New" w:eastAsia="Times New Roman" w:hAnsi="Courier New" w:cs="Courier New"/>
      <w:sz w:val="20"/>
      <w:szCs w:val="20"/>
      <w:lang w:eastAsia="ru-RU"/>
    </w:rPr>
  </w:style>
  <w:style w:type="character" w:customStyle="1" w:styleId="ConsPlusTitle1">
    <w:name w:val="ConsPlusTitle1"/>
    <w:link w:val="ConsPlusTitle"/>
    <w:locked/>
    <w:rsid w:val="00166E2F"/>
    <w:rPr>
      <w:rFonts w:ascii="Calibri" w:eastAsia="Times New Roman" w:hAnsi="Calibri" w:cs="Times New Roman"/>
      <w:b/>
      <w:szCs w:val="20"/>
      <w:lang w:eastAsia="ru-RU"/>
    </w:rPr>
  </w:style>
  <w:style w:type="paragraph" w:styleId="HTML">
    <w:name w:val="HTML Preformatted"/>
    <w:basedOn w:val="a"/>
    <w:link w:val="HTML0"/>
    <w:uiPriority w:val="99"/>
    <w:unhideWhenUsed/>
    <w:rsid w:val="00166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66E2F"/>
    <w:rPr>
      <w:rFonts w:ascii="Courier New" w:eastAsia="Times New Roman" w:hAnsi="Courier New" w:cs="Times New Roman"/>
      <w:sz w:val="20"/>
      <w:szCs w:val="20"/>
      <w:lang w:val="x-none" w:eastAsia="x-none"/>
    </w:rPr>
  </w:style>
  <w:style w:type="character" w:customStyle="1" w:styleId="af5">
    <w:name w:val="Без интервала Знак"/>
    <w:link w:val="af4"/>
    <w:uiPriority w:val="1"/>
    <w:locked/>
    <w:rsid w:val="00166E2F"/>
    <w:rPr>
      <w:rFonts w:ascii="Calibri" w:eastAsia="Times New Roman" w:hAnsi="Calibri" w:cs="Times New Roman"/>
      <w:lang w:eastAsia="ru-RU"/>
    </w:rPr>
  </w:style>
  <w:style w:type="paragraph" w:styleId="aff3">
    <w:name w:val="Plain Text"/>
    <w:basedOn w:val="a"/>
    <w:link w:val="aff4"/>
    <w:rsid w:val="00166E2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166E2F"/>
    <w:rPr>
      <w:rFonts w:ascii="Courier New" w:eastAsia="Times New Roman" w:hAnsi="Courier New" w:cs="Times New Roman"/>
      <w:sz w:val="20"/>
      <w:szCs w:val="20"/>
      <w:lang w:eastAsia="ru-RU"/>
    </w:rPr>
  </w:style>
  <w:style w:type="paragraph" w:customStyle="1" w:styleId="headertext">
    <w:name w:val="headertext"/>
    <w:basedOn w:val="a"/>
    <w:rsid w:val="00166E2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9137D9"/>
  </w:style>
  <w:style w:type="character" w:styleId="aff5">
    <w:name w:val="FollowedHyperlink"/>
    <w:basedOn w:val="a0"/>
    <w:uiPriority w:val="99"/>
    <w:semiHidden/>
    <w:unhideWhenUsed/>
    <w:rsid w:val="009137D9"/>
    <w:rPr>
      <w:color w:val="800080"/>
      <w:u w:val="single"/>
    </w:rPr>
  </w:style>
  <w:style w:type="paragraph" w:customStyle="1" w:styleId="font5">
    <w:name w:val="font5"/>
    <w:basedOn w:val="a"/>
    <w:rsid w:val="009137D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9137D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5">
    <w:name w:val="xl65"/>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9137D9"/>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9137D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137D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137D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137D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137D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137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9137D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137D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137D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9137D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137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9137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9137D9"/>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9137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13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13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137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13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137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9137D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
    <w:rsid w:val="009137D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137D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137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137D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137D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137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9137D9"/>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9137D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9137D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7">
    <w:name w:val="xl127"/>
    <w:basedOn w:val="a"/>
    <w:rsid w:val="009137D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8">
    <w:name w:val="xl128"/>
    <w:basedOn w:val="a"/>
    <w:rsid w:val="009137D9"/>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9">
    <w:name w:val="xl129"/>
    <w:basedOn w:val="a"/>
    <w:rsid w:val="009137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9137D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9137D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9137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B91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6453">
      <w:bodyDiv w:val="1"/>
      <w:marLeft w:val="0"/>
      <w:marRight w:val="0"/>
      <w:marTop w:val="0"/>
      <w:marBottom w:val="0"/>
      <w:divBdr>
        <w:top w:val="none" w:sz="0" w:space="0" w:color="auto"/>
        <w:left w:val="none" w:sz="0" w:space="0" w:color="auto"/>
        <w:bottom w:val="none" w:sz="0" w:space="0" w:color="auto"/>
        <w:right w:val="none" w:sz="0" w:space="0" w:color="auto"/>
      </w:divBdr>
    </w:div>
    <w:div w:id="16375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2023-12-27T10:36:00Z</cp:lastPrinted>
  <dcterms:created xsi:type="dcterms:W3CDTF">2022-12-26T13:27:00Z</dcterms:created>
  <dcterms:modified xsi:type="dcterms:W3CDTF">2024-01-09T05:42:00Z</dcterms:modified>
</cp:coreProperties>
</file>